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6D6" w:rsidRDefault="005C76D6">
      <w:pPr>
        <w:spacing w:line="200" w:lineRule="exact"/>
      </w:pPr>
    </w:p>
    <w:p w:rsidR="005C76D6" w:rsidRDefault="005C76D6">
      <w:pPr>
        <w:spacing w:line="200" w:lineRule="exact"/>
      </w:pPr>
    </w:p>
    <w:p w:rsidR="005C76D6" w:rsidRDefault="005C76D6">
      <w:pPr>
        <w:spacing w:before="1" w:line="240" w:lineRule="exact"/>
        <w:rPr>
          <w:sz w:val="24"/>
          <w:szCs w:val="24"/>
        </w:rPr>
      </w:pPr>
    </w:p>
    <w:p w:rsidR="005C76D6" w:rsidRDefault="00904540">
      <w:pPr>
        <w:spacing w:before="29"/>
        <w:ind w:left="4101" w:right="3635"/>
        <w:jc w:val="center"/>
        <w:rPr>
          <w:sz w:val="24"/>
          <w:szCs w:val="24"/>
        </w:rPr>
      </w:pPr>
      <w:r>
        <w:rPr>
          <w:b/>
          <w:sz w:val="24"/>
          <w:szCs w:val="24"/>
        </w:rPr>
        <w:t>BAB III</w:t>
      </w:r>
    </w:p>
    <w:p w:rsidR="005C76D6" w:rsidRDefault="005C76D6">
      <w:pPr>
        <w:spacing w:before="14" w:line="260" w:lineRule="exact"/>
        <w:rPr>
          <w:sz w:val="26"/>
          <w:szCs w:val="26"/>
        </w:rPr>
      </w:pPr>
    </w:p>
    <w:p w:rsidR="005C76D6" w:rsidRDefault="00904540">
      <w:pPr>
        <w:ind w:left="3016" w:right="2551"/>
        <w:jc w:val="center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 xml:space="preserve">ETODE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ERA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AN</w:t>
      </w:r>
    </w:p>
    <w:p w:rsidR="005C76D6" w:rsidRDefault="005C76D6">
      <w:pPr>
        <w:spacing w:line="200" w:lineRule="exact"/>
      </w:pPr>
    </w:p>
    <w:p w:rsidR="005C76D6" w:rsidRDefault="005C76D6">
      <w:pPr>
        <w:spacing w:line="200" w:lineRule="exact"/>
      </w:pPr>
    </w:p>
    <w:p w:rsidR="005C76D6" w:rsidRDefault="005C76D6">
      <w:pPr>
        <w:spacing w:line="200" w:lineRule="exact"/>
      </w:pPr>
    </w:p>
    <w:p w:rsidR="005C76D6" w:rsidRDefault="005C76D6">
      <w:pPr>
        <w:spacing w:before="1" w:line="280" w:lineRule="exact"/>
        <w:rPr>
          <w:sz w:val="28"/>
          <w:szCs w:val="28"/>
        </w:rPr>
      </w:pPr>
    </w:p>
    <w:p w:rsidR="005C76D6" w:rsidRDefault="00904540">
      <w:pPr>
        <w:ind w:left="948"/>
        <w:rPr>
          <w:sz w:val="24"/>
          <w:szCs w:val="24"/>
        </w:rPr>
      </w:pPr>
      <w:r>
        <w:rPr>
          <w:b/>
          <w:sz w:val="24"/>
          <w:szCs w:val="24"/>
        </w:rPr>
        <w:t xml:space="preserve">A. </w:t>
      </w:r>
      <w:r>
        <w:rPr>
          <w:b/>
          <w:spacing w:val="7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Me</w:t>
      </w:r>
      <w:r>
        <w:rPr>
          <w:b/>
          <w:sz w:val="24"/>
          <w:szCs w:val="24"/>
        </w:rPr>
        <w:t>tode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gan</w:t>
      </w:r>
      <w:proofErr w:type="spellEnd"/>
    </w:p>
    <w:p w:rsidR="005C76D6" w:rsidRDefault="005C76D6">
      <w:pPr>
        <w:spacing w:before="15" w:line="220" w:lineRule="exact"/>
        <w:rPr>
          <w:sz w:val="22"/>
          <w:szCs w:val="22"/>
        </w:rPr>
      </w:pPr>
    </w:p>
    <w:p w:rsidR="005C76D6" w:rsidRDefault="00904540">
      <w:pPr>
        <w:spacing w:line="480" w:lineRule="auto"/>
        <w:ind w:left="1016" w:right="77" w:firstLine="706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las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oses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6"/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buku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Al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’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sia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l.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rikut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metod</w:t>
      </w:r>
      <w:r>
        <w:rPr>
          <w:spacing w:val="2"/>
          <w:sz w:val="24"/>
          <w:szCs w:val="24"/>
        </w:rPr>
        <w:t>en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</w:p>
    <w:p w:rsidR="005C76D6" w:rsidRDefault="00AC58CA">
      <w:pPr>
        <w:spacing w:before="14"/>
        <w:ind w:left="265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90.5pt;height:317.25pt">
            <v:imagedata r:id="rId7" o:title=""/>
          </v:shape>
        </w:pict>
      </w:r>
    </w:p>
    <w:p w:rsidR="005C76D6" w:rsidRDefault="005C76D6">
      <w:pPr>
        <w:spacing w:before="9" w:line="280" w:lineRule="exact"/>
        <w:rPr>
          <w:sz w:val="28"/>
          <w:szCs w:val="28"/>
        </w:rPr>
      </w:pPr>
    </w:p>
    <w:p w:rsidR="005C76D6" w:rsidRDefault="00904540">
      <w:pPr>
        <w:ind w:left="4228" w:right="3777"/>
        <w:jc w:val="center"/>
        <w:rPr>
          <w:rFonts w:ascii="Calibri" w:eastAsia="Calibri" w:hAnsi="Calibri" w:cs="Calibri"/>
          <w:sz w:val="24"/>
          <w:szCs w:val="24"/>
        </w:rPr>
      </w:pPr>
      <w:r>
        <w:pict>
          <v:group id="_x0000_s1181" style="position:absolute;left:0;text-align:left;margin-left:257.2pt;margin-top:-7.5pt;width:108.4pt;height:33.95pt;z-index:-2885;mso-position-horizontal-relative:page" coordorigin="5144,-150" coordsize="2168,679">
            <v:shape id="_x0000_s1183" style="position:absolute;left:5174;top:-120;width:2108;height:619" coordorigin="5174,-120" coordsize="2108,619" path="m5277,-120r-62,21l5178,-46r-4,29l5174,396r21,62l5248,495r29,4l7179,499r62,-21l7278,425r4,-29l7282,-17r-21,-62l7208,-116r-29,-4l5277,-120xe" fillcolor="#f79546" stroked="f">
              <v:path arrowok="t"/>
            </v:shape>
            <v:shape id="_x0000_s1182" style="position:absolute;left:5174;top:-120;width:2108;height:619" coordorigin="5174,-120" coordsize="2108,619" path="m5277,-120r-62,21l5178,-46r-4,29l5174,396r21,62l5248,495r29,4l7179,499r62,-21l7278,425r4,-29l7282,-17r-21,-62l7208,-116r-29,-4l5277,-120xe" filled="f" strokecolor="#f1f1f1" strokeweight="3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sz w:val="24"/>
          <w:szCs w:val="24"/>
        </w:rPr>
        <w:t>FINAL</w:t>
      </w:r>
    </w:p>
    <w:p w:rsidR="005C76D6" w:rsidRDefault="005C76D6">
      <w:pPr>
        <w:spacing w:before="5" w:line="160" w:lineRule="exact"/>
        <w:rPr>
          <w:sz w:val="16"/>
          <w:szCs w:val="16"/>
        </w:rPr>
      </w:pPr>
    </w:p>
    <w:p w:rsidR="005C76D6" w:rsidRDefault="005C76D6">
      <w:pPr>
        <w:spacing w:line="200" w:lineRule="exact"/>
      </w:pPr>
    </w:p>
    <w:p w:rsidR="005C76D6" w:rsidRDefault="005C76D6">
      <w:pPr>
        <w:spacing w:line="200" w:lineRule="exact"/>
      </w:pPr>
    </w:p>
    <w:p w:rsidR="005C76D6" w:rsidRDefault="005C76D6">
      <w:pPr>
        <w:spacing w:line="200" w:lineRule="exact"/>
      </w:pPr>
    </w:p>
    <w:p w:rsidR="005C76D6" w:rsidRDefault="00904540">
      <w:pPr>
        <w:spacing w:before="29" w:line="260" w:lineRule="exact"/>
        <w:ind w:left="1354"/>
        <w:rPr>
          <w:sz w:val="24"/>
          <w:szCs w:val="24"/>
        </w:rPr>
      </w:pPr>
      <w:proofErr w:type="spellStart"/>
      <w:r>
        <w:rPr>
          <w:position w:val="-1"/>
          <w:sz w:val="24"/>
          <w:szCs w:val="24"/>
        </w:rPr>
        <w:t>G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mbar</w:t>
      </w:r>
      <w:proofErr w:type="spellEnd"/>
      <w:r>
        <w:rPr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3.1.</w:t>
      </w:r>
      <w:r>
        <w:rPr>
          <w:spacing w:val="1"/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Modifik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si</w:t>
      </w:r>
      <w:proofErr w:type="spellEnd"/>
      <w:r>
        <w:rPr>
          <w:spacing w:val="3"/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d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ri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m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tode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p</w:t>
      </w:r>
      <w:r>
        <w:rPr>
          <w:spacing w:val="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r</w:t>
      </w:r>
      <w:r>
        <w:rPr>
          <w:spacing w:val="-2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</w:t>
      </w:r>
      <w:r>
        <w:rPr>
          <w:spacing w:val="1"/>
          <w:position w:val="-1"/>
          <w:sz w:val="24"/>
          <w:szCs w:val="24"/>
        </w:rPr>
        <w:t>c</w:t>
      </w:r>
      <w:r>
        <w:rPr>
          <w:spacing w:val="-1"/>
          <w:position w:val="-1"/>
          <w:sz w:val="24"/>
          <w:szCs w:val="24"/>
        </w:rPr>
        <w:t>a</w:t>
      </w:r>
      <w:r>
        <w:rPr>
          <w:spacing w:val="2"/>
          <w:position w:val="-1"/>
          <w:sz w:val="24"/>
          <w:szCs w:val="24"/>
        </w:rPr>
        <w:t>n</w:t>
      </w:r>
      <w:r>
        <w:rPr>
          <w:spacing w:val="-2"/>
          <w:position w:val="-1"/>
          <w:sz w:val="24"/>
          <w:szCs w:val="24"/>
        </w:rPr>
        <w:t>g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</w:t>
      </w:r>
      <w:proofErr w:type="spellEnd"/>
      <w:r>
        <w:rPr>
          <w:spacing w:val="4"/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N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sbah</w:t>
      </w:r>
      <w:r>
        <w:rPr>
          <w:spacing w:val="3"/>
          <w:position w:val="-1"/>
          <w:sz w:val="24"/>
          <w:szCs w:val="24"/>
        </w:rPr>
        <w:t>r</w:t>
      </w:r>
      <w:r>
        <w:rPr>
          <w:position w:val="-1"/>
          <w:sz w:val="24"/>
          <w:szCs w:val="24"/>
        </w:rPr>
        <w:t>y</w:t>
      </w:r>
      <w:proofErr w:type="spellEnd"/>
      <w:r>
        <w:rPr>
          <w:spacing w:val="-5"/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Couto</w:t>
      </w:r>
      <w:proofErr w:type="spellEnd"/>
    </w:p>
    <w:p w:rsidR="005C76D6" w:rsidRDefault="005C76D6">
      <w:pPr>
        <w:spacing w:before="3" w:line="100" w:lineRule="exact"/>
        <w:rPr>
          <w:sz w:val="10"/>
          <w:szCs w:val="10"/>
        </w:rPr>
      </w:pPr>
    </w:p>
    <w:p w:rsidR="005C76D6" w:rsidRDefault="005C76D6">
      <w:pPr>
        <w:spacing w:line="200" w:lineRule="exact"/>
      </w:pPr>
    </w:p>
    <w:p w:rsidR="005C76D6" w:rsidRDefault="005C76D6">
      <w:pPr>
        <w:spacing w:line="200" w:lineRule="exact"/>
      </w:pPr>
    </w:p>
    <w:p w:rsidR="005C76D6" w:rsidRDefault="005C76D6">
      <w:pPr>
        <w:spacing w:line="200" w:lineRule="exact"/>
      </w:pPr>
    </w:p>
    <w:p w:rsidR="005C76D6" w:rsidRDefault="005C76D6">
      <w:pPr>
        <w:spacing w:line="200" w:lineRule="exact"/>
      </w:pPr>
    </w:p>
    <w:p w:rsidR="005C76D6" w:rsidRDefault="005C76D6">
      <w:pPr>
        <w:spacing w:line="200" w:lineRule="exact"/>
      </w:pPr>
    </w:p>
    <w:p w:rsidR="005C76D6" w:rsidRDefault="005C76D6">
      <w:pPr>
        <w:spacing w:line="200" w:lineRule="exact"/>
      </w:pPr>
    </w:p>
    <w:p w:rsidR="005C76D6" w:rsidRDefault="005C76D6">
      <w:pPr>
        <w:spacing w:line="200" w:lineRule="exact"/>
      </w:pPr>
    </w:p>
    <w:p w:rsidR="005C76D6" w:rsidRDefault="00904540">
      <w:pPr>
        <w:spacing w:before="15"/>
        <w:ind w:left="4420" w:right="3955"/>
        <w:jc w:val="center"/>
        <w:rPr>
          <w:rFonts w:ascii="Calibri" w:eastAsia="Calibri" w:hAnsi="Calibri" w:cs="Calibri"/>
        </w:rPr>
        <w:sectPr w:rsidR="005C76D6">
          <w:headerReference w:type="default" r:id="rId8"/>
          <w:pgSz w:w="11920" w:h="16840"/>
          <w:pgMar w:top="1560" w:right="1580" w:bottom="280" w:left="1680" w:header="0" w:footer="0" w:gutter="0"/>
          <w:cols w:space="720"/>
        </w:sectPr>
      </w:pPr>
      <w:r>
        <w:rPr>
          <w:rFonts w:ascii="Calibri" w:eastAsia="Calibri" w:hAnsi="Calibri" w:cs="Calibri"/>
          <w:w w:val="99"/>
        </w:rPr>
        <w:t>20</w:t>
      </w:r>
    </w:p>
    <w:p w:rsidR="005C76D6" w:rsidRDefault="005C76D6">
      <w:pPr>
        <w:spacing w:line="200" w:lineRule="exact"/>
      </w:pPr>
    </w:p>
    <w:p w:rsidR="005C76D6" w:rsidRDefault="005C76D6">
      <w:pPr>
        <w:spacing w:line="200" w:lineRule="exact"/>
      </w:pPr>
    </w:p>
    <w:p w:rsidR="005C76D6" w:rsidRDefault="005C76D6">
      <w:pPr>
        <w:spacing w:line="200" w:lineRule="exact"/>
      </w:pPr>
    </w:p>
    <w:p w:rsidR="005C76D6" w:rsidRDefault="005C76D6">
      <w:pPr>
        <w:spacing w:line="200" w:lineRule="exact"/>
      </w:pPr>
    </w:p>
    <w:p w:rsidR="005C76D6" w:rsidRDefault="005C76D6">
      <w:pPr>
        <w:spacing w:line="200" w:lineRule="exact"/>
      </w:pPr>
    </w:p>
    <w:p w:rsidR="005C76D6" w:rsidRDefault="005C76D6">
      <w:pPr>
        <w:spacing w:before="12" w:line="260" w:lineRule="exact"/>
        <w:rPr>
          <w:sz w:val="26"/>
          <w:szCs w:val="26"/>
        </w:rPr>
      </w:pPr>
    </w:p>
    <w:p w:rsidR="005C76D6" w:rsidRDefault="00904540">
      <w:pPr>
        <w:spacing w:before="29"/>
        <w:ind w:left="588"/>
        <w:rPr>
          <w:sz w:val="24"/>
          <w:szCs w:val="24"/>
        </w:rPr>
      </w:pPr>
      <w:r>
        <w:rPr>
          <w:b/>
          <w:sz w:val="24"/>
          <w:szCs w:val="24"/>
        </w:rPr>
        <w:t xml:space="preserve">B.   </w:t>
      </w:r>
      <w:proofErr w:type="spellStart"/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ist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proofErr w:type="spellEnd"/>
      <w:r>
        <w:rPr>
          <w:b/>
          <w:spacing w:val="2"/>
          <w:sz w:val="24"/>
          <w:szCs w:val="24"/>
        </w:rPr>
        <w:t xml:space="preserve"> </w:t>
      </w:r>
      <w:proofErr w:type="spellStart"/>
      <w:r>
        <w:rPr>
          <w:b/>
          <w:spacing w:val="-3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nc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gan</w:t>
      </w:r>
      <w:proofErr w:type="spellEnd"/>
    </w:p>
    <w:p w:rsidR="005C76D6" w:rsidRDefault="005C76D6">
      <w:pPr>
        <w:spacing w:before="18" w:line="220" w:lineRule="exact"/>
        <w:rPr>
          <w:sz w:val="22"/>
          <w:szCs w:val="22"/>
        </w:rPr>
      </w:pPr>
    </w:p>
    <w:p w:rsidR="005C76D6" w:rsidRDefault="00904540">
      <w:pPr>
        <w:ind w:left="1040"/>
        <w:rPr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b/>
          <w:spacing w:val="29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ar</w:t>
      </w:r>
      <w:proofErr w:type="spellEnd"/>
      <w:r>
        <w:rPr>
          <w:b/>
          <w:spacing w:val="-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la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proofErr w:type="spellEnd"/>
    </w:p>
    <w:p w:rsidR="005C76D6" w:rsidRDefault="005C76D6">
      <w:pPr>
        <w:spacing w:before="1" w:line="180" w:lineRule="exact"/>
        <w:rPr>
          <w:sz w:val="19"/>
          <w:szCs w:val="19"/>
        </w:rPr>
      </w:pPr>
    </w:p>
    <w:p w:rsidR="005C76D6" w:rsidRDefault="005C76D6">
      <w:pPr>
        <w:spacing w:line="200" w:lineRule="exact"/>
      </w:pPr>
    </w:p>
    <w:p w:rsidR="005C76D6" w:rsidRDefault="00904540">
      <w:pPr>
        <w:spacing w:line="480" w:lineRule="auto"/>
        <w:ind w:left="1308" w:right="85" w:firstLine="720"/>
        <w:jc w:val="both"/>
        <w:rPr>
          <w:sz w:val="24"/>
          <w:szCs w:val="24"/>
        </w:rPr>
      </w:pPr>
      <w:proofErr w:type="spellStart"/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kup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a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ksan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  <w:r>
        <w:rPr>
          <w:spacing w:val="5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risi</w:t>
      </w:r>
      <w:proofErr w:type="spellEnd"/>
      <w:r>
        <w:rPr>
          <w:spacing w:val="5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  <w:r>
        <w:rPr>
          <w:spacing w:val="57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7"/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tet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  <w:proofErr w:type="gramEnd"/>
      <w:r>
        <w:rPr>
          <w:spacing w:val="5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objek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dibuat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rupa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umpai</w:t>
      </w:r>
      <w:proofErr w:type="spellEnd"/>
      <w:r>
        <w:rPr>
          <w:sz w:val="24"/>
          <w:szCs w:val="24"/>
        </w:rPr>
        <w:t>.</w:t>
      </w:r>
    </w:p>
    <w:p w:rsidR="005C76D6" w:rsidRDefault="005C76D6">
      <w:pPr>
        <w:spacing w:line="100" w:lineRule="exact"/>
        <w:rPr>
          <w:sz w:val="10"/>
          <w:szCs w:val="10"/>
        </w:rPr>
      </w:pPr>
    </w:p>
    <w:p w:rsidR="005C76D6" w:rsidRDefault="005C76D6">
      <w:pPr>
        <w:spacing w:line="200" w:lineRule="exact"/>
      </w:pPr>
    </w:p>
    <w:p w:rsidR="005C76D6" w:rsidRDefault="005C76D6">
      <w:pPr>
        <w:spacing w:line="200" w:lineRule="exact"/>
      </w:pPr>
    </w:p>
    <w:p w:rsidR="005C76D6" w:rsidRDefault="00904540">
      <w:pPr>
        <w:ind w:left="1040"/>
        <w:rPr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b/>
          <w:spacing w:val="29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ti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Masalah</w:t>
      </w:r>
      <w:proofErr w:type="spellEnd"/>
    </w:p>
    <w:p w:rsidR="005C76D6" w:rsidRDefault="005C76D6">
      <w:pPr>
        <w:spacing w:before="1" w:line="180" w:lineRule="exact"/>
        <w:rPr>
          <w:sz w:val="19"/>
          <w:szCs w:val="19"/>
        </w:rPr>
      </w:pPr>
    </w:p>
    <w:p w:rsidR="005C76D6" w:rsidRDefault="005C76D6">
      <w:pPr>
        <w:spacing w:line="200" w:lineRule="exact"/>
      </w:pPr>
    </w:p>
    <w:p w:rsidR="005C76D6" w:rsidRDefault="00904540">
      <w:pPr>
        <w:spacing w:line="480" w:lineRule="auto"/>
        <w:ind w:left="1308" w:right="77" w:firstLine="720"/>
        <w:jc w:val="both"/>
        <w:rPr>
          <w:sz w:val="24"/>
          <w:szCs w:val="24"/>
        </w:rPr>
      </w:pPr>
      <w:proofErr w:type="spellStart"/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fikasi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pacing w:val="2"/>
          <w:sz w:val="24"/>
          <w:szCs w:val="24"/>
        </w:rPr>
        <w:t>se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lask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3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proofErr w:type="gram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dia 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mbel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’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usia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dini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lui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media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wujud</w:t>
      </w:r>
      <w:proofErr w:type="spellEnd"/>
      <w:r>
        <w:rPr>
          <w:sz w:val="24"/>
          <w:szCs w:val="24"/>
        </w:rPr>
        <w:t xml:space="preserve"> media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’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uk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usia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dini</w:t>
      </w:r>
      <w:proofErr w:type="spellEnd"/>
      <w:r>
        <w:rPr>
          <w:spacing w:val="1"/>
          <w:sz w:val="24"/>
          <w:szCs w:val="24"/>
        </w:rPr>
        <w:t xml:space="preserve"> a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mudah</w:t>
      </w:r>
      <w:proofErr w:type="spellEnd"/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ro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elaj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mba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A</w:t>
      </w:r>
      <w:r>
        <w:rPr>
          <w:spacing w:val="5"/>
          <w:sz w:val="24"/>
          <w:szCs w:val="24"/>
        </w:rPr>
        <w:t>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’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usia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dini</w:t>
      </w:r>
      <w:proofErr w:type="spellEnd"/>
      <w:r>
        <w:rPr>
          <w:spacing w:val="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</w:p>
    <w:p w:rsidR="005C76D6" w:rsidRDefault="005C76D6">
      <w:pPr>
        <w:spacing w:before="12" w:line="240" w:lineRule="exact"/>
        <w:rPr>
          <w:sz w:val="24"/>
          <w:szCs w:val="24"/>
        </w:rPr>
      </w:pPr>
    </w:p>
    <w:p w:rsidR="005C76D6" w:rsidRDefault="00904540">
      <w:pPr>
        <w:ind w:left="948"/>
        <w:rPr>
          <w:sz w:val="24"/>
          <w:szCs w:val="24"/>
        </w:rPr>
      </w:pPr>
      <w:r>
        <w:rPr>
          <w:b/>
          <w:sz w:val="24"/>
          <w:szCs w:val="24"/>
        </w:rPr>
        <w:t xml:space="preserve">3.   </w:t>
      </w:r>
      <w:proofErr w:type="spellStart"/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p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gan</w:t>
      </w:r>
      <w:proofErr w:type="spellEnd"/>
    </w:p>
    <w:p w:rsidR="005C76D6" w:rsidRDefault="005C76D6">
      <w:pPr>
        <w:spacing w:before="1" w:line="180" w:lineRule="exact"/>
        <w:rPr>
          <w:sz w:val="19"/>
          <w:szCs w:val="19"/>
        </w:rPr>
      </w:pPr>
    </w:p>
    <w:p w:rsidR="005C76D6" w:rsidRDefault="005C76D6">
      <w:pPr>
        <w:spacing w:line="200" w:lineRule="exact"/>
      </w:pPr>
    </w:p>
    <w:p w:rsidR="005C76D6" w:rsidRDefault="00904540">
      <w:pPr>
        <w:ind w:left="1308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 </w:t>
      </w:r>
      <w:r>
        <w:rPr>
          <w:spacing w:val="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proofErr w:type="spellEnd"/>
    </w:p>
    <w:p w:rsidR="005C76D6" w:rsidRDefault="005C76D6">
      <w:pPr>
        <w:spacing w:before="16" w:line="260" w:lineRule="exact"/>
        <w:rPr>
          <w:sz w:val="26"/>
          <w:szCs w:val="26"/>
        </w:rPr>
      </w:pPr>
    </w:p>
    <w:p w:rsidR="005C76D6" w:rsidRDefault="00904540">
      <w:pPr>
        <w:spacing w:line="480" w:lineRule="auto"/>
        <w:ind w:left="1668" w:right="81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Kons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proofErr w:type="spellEnd"/>
      <w:r>
        <w:rPr>
          <w:spacing w:val="2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proofErr w:type="spellEnd"/>
      <w:r>
        <w:rPr>
          <w:spacing w:val="29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pacing w:val="2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3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proofErr w:type="spellEnd"/>
      <w:r>
        <w:rPr>
          <w:spacing w:val="2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pacing w:val="2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 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u</w:t>
      </w:r>
      <w:proofErr w:type="spellEnd"/>
      <w:r>
        <w:rPr>
          <w:spacing w:val="2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roleh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pros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proofErr w:type="spellStart"/>
      <w:r>
        <w:rPr>
          <w:sz w:val="24"/>
          <w:szCs w:val="24"/>
        </w:rPr>
        <w:t>des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proofErr w:type="spellEnd"/>
      <w:r>
        <w:rPr>
          <w:sz w:val="24"/>
          <w:szCs w:val="24"/>
        </w:rPr>
        <w:t>.</w:t>
      </w:r>
    </w:p>
    <w:p w:rsidR="005C76D6" w:rsidRDefault="00904540">
      <w:pPr>
        <w:spacing w:before="10"/>
        <w:ind w:left="1308"/>
        <w:rPr>
          <w:sz w:val="24"/>
          <w:szCs w:val="24"/>
        </w:rPr>
      </w:pPr>
      <w:r>
        <w:rPr>
          <w:sz w:val="24"/>
          <w:szCs w:val="24"/>
        </w:rPr>
        <w:t xml:space="preserve">b.   </w:t>
      </w:r>
      <w:proofErr w:type="spellStart"/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rna</w:t>
      </w:r>
      <w:proofErr w:type="spellEnd"/>
    </w:p>
    <w:p w:rsidR="005C76D6" w:rsidRDefault="005C76D6">
      <w:pPr>
        <w:spacing w:before="17" w:line="260" w:lineRule="exact"/>
        <w:rPr>
          <w:sz w:val="26"/>
          <w:szCs w:val="26"/>
        </w:rPr>
      </w:pPr>
    </w:p>
    <w:p w:rsidR="005C76D6" w:rsidRDefault="00904540">
      <w:pPr>
        <w:spacing w:line="480" w:lineRule="auto"/>
        <w:ind w:left="1668" w:right="86"/>
        <w:jc w:val="both"/>
        <w:rPr>
          <w:sz w:val="24"/>
          <w:szCs w:val="24"/>
        </w:rPr>
        <w:sectPr w:rsidR="005C76D6">
          <w:headerReference w:type="default" r:id="rId9"/>
          <w:pgSz w:w="11920" w:h="16840"/>
          <w:pgMar w:top="940" w:right="1580" w:bottom="280" w:left="1680" w:header="747" w:footer="0" w:gutter="0"/>
          <w:pgNumType w:start="21"/>
          <w:cols w:space="720"/>
        </w:sectPr>
      </w:pPr>
      <w:proofErr w:type="spellStart"/>
      <w:r>
        <w:rPr>
          <w:sz w:val="24"/>
          <w:szCs w:val="24"/>
        </w:rPr>
        <w:t>Kons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melipu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dipa</w:t>
      </w:r>
      <w:r>
        <w:rPr>
          <w:spacing w:val="2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rna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ik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usia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dini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rna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print out.</w:t>
      </w:r>
    </w:p>
    <w:p w:rsidR="005C76D6" w:rsidRDefault="005C76D6">
      <w:pPr>
        <w:spacing w:line="200" w:lineRule="exact"/>
      </w:pPr>
    </w:p>
    <w:p w:rsidR="005C76D6" w:rsidRDefault="005C76D6">
      <w:pPr>
        <w:spacing w:line="200" w:lineRule="exact"/>
      </w:pPr>
    </w:p>
    <w:p w:rsidR="005C76D6" w:rsidRDefault="005C76D6">
      <w:pPr>
        <w:spacing w:line="200" w:lineRule="exact"/>
      </w:pPr>
    </w:p>
    <w:p w:rsidR="005C76D6" w:rsidRDefault="005C76D6">
      <w:pPr>
        <w:spacing w:line="200" w:lineRule="exact"/>
      </w:pPr>
    </w:p>
    <w:p w:rsidR="005C76D6" w:rsidRDefault="005C76D6">
      <w:pPr>
        <w:spacing w:line="200" w:lineRule="exact"/>
      </w:pPr>
    </w:p>
    <w:p w:rsidR="005C76D6" w:rsidRDefault="005C76D6">
      <w:pPr>
        <w:spacing w:line="200" w:lineRule="exact"/>
      </w:pPr>
    </w:p>
    <w:p w:rsidR="005C76D6" w:rsidRDefault="005C76D6">
      <w:pPr>
        <w:spacing w:line="200" w:lineRule="exact"/>
      </w:pPr>
    </w:p>
    <w:p w:rsidR="005C76D6" w:rsidRDefault="005C76D6">
      <w:pPr>
        <w:spacing w:line="200" w:lineRule="exact"/>
      </w:pPr>
    </w:p>
    <w:p w:rsidR="005C76D6" w:rsidRDefault="005C76D6">
      <w:pPr>
        <w:spacing w:before="17" w:line="200" w:lineRule="exact"/>
      </w:pPr>
    </w:p>
    <w:p w:rsidR="005C76D6" w:rsidRDefault="00904540">
      <w:pPr>
        <w:spacing w:before="29"/>
        <w:ind w:left="1308"/>
        <w:rPr>
          <w:sz w:val="24"/>
          <w:szCs w:val="24"/>
        </w:rPr>
      </w:pP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.  </w:t>
      </w:r>
      <w:r>
        <w:rPr>
          <w:spacing w:val="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Tipo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fi</w:t>
      </w:r>
      <w:proofErr w:type="spellEnd"/>
    </w:p>
    <w:p w:rsidR="005C76D6" w:rsidRDefault="005C76D6">
      <w:pPr>
        <w:spacing w:before="16" w:line="260" w:lineRule="exact"/>
        <w:rPr>
          <w:sz w:val="26"/>
          <w:szCs w:val="26"/>
        </w:rPr>
      </w:pPr>
    </w:p>
    <w:p w:rsidR="005C76D6" w:rsidRDefault="00904540">
      <w:pPr>
        <w:ind w:left="1668" w:right="80"/>
        <w:jc w:val="both"/>
        <w:rPr>
          <w:sz w:val="24"/>
          <w:szCs w:val="24"/>
        </w:rPr>
      </w:pPr>
      <w:proofErr w:type="spellStart"/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8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pacing w:val="48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5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usia</w:t>
      </w:r>
      <w:proofErr w:type="spellEnd"/>
      <w:r>
        <w:rPr>
          <w:spacing w:val="4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dini</w:t>
      </w:r>
      <w:proofErr w:type="spellEnd"/>
      <w:r>
        <w:rPr>
          <w:spacing w:val="48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ka</w:t>
      </w:r>
      <w:proofErr w:type="spellEnd"/>
      <w:r>
        <w:rPr>
          <w:spacing w:val="49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51"/>
          <w:sz w:val="24"/>
          <w:szCs w:val="24"/>
        </w:rPr>
        <w:t xml:space="preserve"> </w:t>
      </w:r>
      <w:r>
        <w:rPr>
          <w:i/>
          <w:sz w:val="24"/>
          <w:szCs w:val="24"/>
        </w:rPr>
        <w:t>typ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fa</w:t>
      </w:r>
      <w:r>
        <w:rPr>
          <w:i/>
          <w:spacing w:val="2"/>
          <w:sz w:val="24"/>
          <w:szCs w:val="24"/>
        </w:rPr>
        <w:t>c</w:t>
      </w:r>
      <w:r>
        <w:rPr>
          <w:i/>
          <w:sz w:val="24"/>
          <w:szCs w:val="24"/>
        </w:rPr>
        <w:t>e</w:t>
      </w:r>
    </w:p>
    <w:p w:rsidR="005C76D6" w:rsidRDefault="005C76D6">
      <w:pPr>
        <w:spacing w:before="16" w:line="260" w:lineRule="exact"/>
        <w:rPr>
          <w:sz w:val="26"/>
          <w:szCs w:val="26"/>
        </w:rPr>
      </w:pPr>
    </w:p>
    <w:p w:rsidR="005C76D6" w:rsidRDefault="00904540">
      <w:pPr>
        <w:spacing w:line="480" w:lineRule="auto"/>
        <w:ind w:left="1308" w:right="988" w:firstLine="360"/>
        <w:rPr>
          <w:sz w:val="24"/>
          <w:szCs w:val="24"/>
        </w:rPr>
      </w:pP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hingga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 </w:t>
      </w:r>
      <w:proofErr w:type="spellStart"/>
      <w:r>
        <w:rPr>
          <w:sz w:val="24"/>
          <w:szCs w:val="24"/>
        </w:rPr>
        <w:t>se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men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. d.   </w:t>
      </w:r>
      <w:proofErr w:type="spellStart"/>
      <w:r>
        <w:rPr>
          <w:sz w:val="24"/>
          <w:szCs w:val="24"/>
        </w:rPr>
        <w:t>Ko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nisi</w:t>
      </w:r>
      <w:proofErr w:type="spellEnd"/>
    </w:p>
    <w:p w:rsidR="005C76D6" w:rsidRDefault="00904540">
      <w:pPr>
        <w:spacing w:before="10" w:line="480" w:lineRule="auto"/>
        <w:ind w:left="1668" w:right="7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Kons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nisi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</w:t>
      </w:r>
      <w:r>
        <w:rPr>
          <w:spacing w:val="3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lem</w:t>
      </w:r>
      <w:r>
        <w:rPr>
          <w:spacing w:val="-1"/>
          <w:sz w:val="24"/>
          <w:szCs w:val="24"/>
        </w:rPr>
        <w:t>e</w:t>
      </w:r>
      <w:r>
        <w:rPr>
          <w:spacing w:val="7"/>
          <w:sz w:val="24"/>
          <w:szCs w:val="24"/>
        </w:rPr>
        <w:t>n</w:t>
      </w:r>
      <w:r>
        <w:rPr>
          <w:spacing w:val="-1"/>
          <w:sz w:val="24"/>
          <w:szCs w:val="24"/>
        </w:rPr>
        <w:t>-e</w:t>
      </w:r>
      <w:r>
        <w:rPr>
          <w:sz w:val="24"/>
          <w:szCs w:val="24"/>
        </w:rPr>
        <w:t>le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P</w:t>
      </w:r>
      <w:r>
        <w:rPr>
          <w:spacing w:val="2"/>
          <w:sz w:val="24"/>
          <w:szCs w:val="24"/>
        </w:rPr>
        <w:t>A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KEM GE</w:t>
      </w:r>
      <w:r>
        <w:rPr>
          <w:spacing w:val="2"/>
          <w:sz w:val="24"/>
          <w:szCs w:val="24"/>
        </w:rPr>
        <w:t>M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T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arning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by Playing.</w:t>
      </w:r>
    </w:p>
    <w:p w:rsidR="005C76D6" w:rsidRDefault="00904540">
      <w:pPr>
        <w:spacing w:before="10"/>
        <w:ind w:left="1308"/>
        <w:rPr>
          <w:sz w:val="24"/>
          <w:szCs w:val="24"/>
        </w:rPr>
      </w:pP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. 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Mat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</w:p>
    <w:p w:rsidR="005C76D6" w:rsidRDefault="005C76D6">
      <w:pPr>
        <w:spacing w:before="16" w:line="260" w:lineRule="exact"/>
        <w:rPr>
          <w:sz w:val="26"/>
          <w:szCs w:val="26"/>
        </w:rPr>
      </w:pPr>
    </w:p>
    <w:p w:rsidR="005C76D6" w:rsidRDefault="00904540">
      <w:pPr>
        <w:spacing w:line="481" w:lineRule="auto"/>
        <w:ind w:left="1668" w:right="8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Kons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pacing w:val="1"/>
          <w:sz w:val="24"/>
          <w:szCs w:val="24"/>
        </w:rPr>
        <w:t>a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dini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butuh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proofErr w:type="spellEnd"/>
      <w:r>
        <w:rPr>
          <w:sz w:val="24"/>
          <w:szCs w:val="24"/>
        </w:rPr>
        <w:t>.</w:t>
      </w:r>
    </w:p>
    <w:p w:rsidR="005C76D6" w:rsidRDefault="005C76D6">
      <w:pPr>
        <w:spacing w:before="14" w:line="240" w:lineRule="exact"/>
        <w:rPr>
          <w:sz w:val="24"/>
          <w:szCs w:val="24"/>
        </w:rPr>
      </w:pPr>
    </w:p>
    <w:p w:rsidR="005C76D6" w:rsidRDefault="00904540">
      <w:pPr>
        <w:ind w:left="910" w:right="5229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4.  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</w:t>
      </w:r>
      <w:r>
        <w:rPr>
          <w:b/>
          <w:spacing w:val="2"/>
          <w:sz w:val="24"/>
          <w:szCs w:val="24"/>
        </w:rPr>
        <w:t xml:space="preserve"> </w:t>
      </w:r>
      <w:proofErr w:type="spellStart"/>
      <w:r>
        <w:rPr>
          <w:b/>
          <w:spacing w:val="-3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gan</w:t>
      </w:r>
      <w:proofErr w:type="spellEnd"/>
    </w:p>
    <w:p w:rsidR="005C76D6" w:rsidRDefault="005C76D6">
      <w:pPr>
        <w:spacing w:before="9" w:line="180" w:lineRule="exact"/>
        <w:rPr>
          <w:sz w:val="18"/>
          <w:szCs w:val="18"/>
        </w:rPr>
      </w:pPr>
    </w:p>
    <w:p w:rsidR="005C76D6" w:rsidRDefault="005C76D6">
      <w:pPr>
        <w:spacing w:line="200" w:lineRule="exact"/>
      </w:pPr>
    </w:p>
    <w:p w:rsidR="005C76D6" w:rsidRDefault="00904540">
      <w:pPr>
        <w:ind w:left="1308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proofErr w:type="spellStart"/>
      <w:r>
        <w:rPr>
          <w:sz w:val="24"/>
          <w:szCs w:val="24"/>
        </w:rPr>
        <w:t>pe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proofErr w:type="gramStart"/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</w:p>
    <w:p w:rsidR="005C76D6" w:rsidRDefault="005C76D6">
      <w:pPr>
        <w:spacing w:before="16" w:line="260" w:lineRule="exact"/>
        <w:rPr>
          <w:sz w:val="26"/>
          <w:szCs w:val="26"/>
        </w:rPr>
      </w:pPr>
    </w:p>
    <w:p w:rsidR="005C76D6" w:rsidRDefault="00904540">
      <w:pPr>
        <w:ind w:left="1220"/>
        <w:rPr>
          <w:sz w:val="24"/>
          <w:szCs w:val="24"/>
        </w:rPr>
      </w:pPr>
      <w:r>
        <w:rPr>
          <w:i/>
          <w:sz w:val="24"/>
          <w:szCs w:val="24"/>
        </w:rPr>
        <w:t xml:space="preserve">a)    </w:t>
      </w:r>
      <w:r>
        <w:rPr>
          <w:i/>
          <w:spacing w:val="40"/>
          <w:sz w:val="24"/>
          <w:szCs w:val="24"/>
        </w:rPr>
        <w:t xml:space="preserve"> </w:t>
      </w:r>
      <w:r>
        <w:rPr>
          <w:i/>
          <w:sz w:val="24"/>
          <w:szCs w:val="24"/>
        </w:rPr>
        <w:t>Brainstorming</w:t>
      </w:r>
    </w:p>
    <w:p w:rsidR="005C76D6" w:rsidRDefault="005C76D6">
      <w:pPr>
        <w:spacing w:before="16" w:line="260" w:lineRule="exact"/>
        <w:rPr>
          <w:sz w:val="26"/>
          <w:szCs w:val="26"/>
        </w:rPr>
      </w:pPr>
    </w:p>
    <w:p w:rsidR="005C76D6" w:rsidRDefault="00904540">
      <w:pPr>
        <w:spacing w:line="480" w:lineRule="auto"/>
        <w:ind w:left="1760" w:right="82" w:firstLine="269"/>
        <w:jc w:val="both"/>
        <w:rPr>
          <w:sz w:val="24"/>
          <w:szCs w:val="24"/>
        </w:rPr>
      </w:pPr>
      <w:r>
        <w:rPr>
          <w:i/>
          <w:sz w:val="24"/>
          <w:szCs w:val="24"/>
        </w:rPr>
        <w:t>Brainstorming</w:t>
      </w:r>
      <w:r>
        <w:rPr>
          <w:i/>
          <w:spacing w:val="57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pacing w:val="55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knik</w:t>
      </w:r>
      <w:proofErr w:type="spellEnd"/>
      <w:r>
        <w:rPr>
          <w:spacing w:val="5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rea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fitas</w:t>
      </w:r>
      <w:proofErr w:type="spellEnd"/>
      <w:r>
        <w:rPr>
          <w:spacing w:val="57"/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up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proofErr w:type="gramEnd"/>
      <w:r>
        <w:rPr>
          <w:spacing w:val="57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les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suatu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tentu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umpu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spont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</w:p>
    <w:p w:rsidR="005C76D6" w:rsidRDefault="00904540">
      <w:pPr>
        <w:spacing w:before="10"/>
        <w:ind w:left="1220"/>
        <w:rPr>
          <w:sz w:val="24"/>
          <w:szCs w:val="24"/>
        </w:rPr>
      </w:pPr>
      <w:r>
        <w:rPr>
          <w:sz w:val="24"/>
          <w:szCs w:val="24"/>
        </w:rPr>
        <w:t xml:space="preserve">b)    </w:t>
      </w:r>
      <w:r>
        <w:rPr>
          <w:spacing w:val="40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tsa</w:t>
      </w:r>
      <w:proofErr w:type="spellEnd"/>
    </w:p>
    <w:p w:rsidR="005C76D6" w:rsidRDefault="005C76D6">
      <w:pPr>
        <w:spacing w:before="17" w:line="260" w:lineRule="exact"/>
        <w:rPr>
          <w:sz w:val="26"/>
          <w:szCs w:val="26"/>
        </w:rPr>
      </w:pPr>
    </w:p>
    <w:p w:rsidR="005C76D6" w:rsidRDefault="00904540">
      <w:pPr>
        <w:spacing w:line="480" w:lineRule="auto"/>
        <w:ind w:left="1760" w:right="78" w:firstLine="269"/>
        <w:jc w:val="both"/>
        <w:rPr>
          <w:sz w:val="24"/>
          <w:szCs w:val="24"/>
        </w:rPr>
        <w:sectPr w:rsidR="005C76D6">
          <w:pgSz w:w="11920" w:h="16840"/>
          <w:pgMar w:top="940" w:right="1580" w:bottom="280" w:left="1680" w:header="747" w:footer="0" w:gutter="0"/>
          <w:cols w:space="720"/>
        </w:sectPr>
      </w:pPr>
      <w:proofErr w:type="spellStart"/>
      <w:r>
        <w:rPr>
          <w:color w:val="212121"/>
          <w:spacing w:val="1"/>
          <w:sz w:val="24"/>
          <w:szCs w:val="24"/>
        </w:rPr>
        <w:t>S</w:t>
      </w:r>
      <w:r>
        <w:rPr>
          <w:color w:val="212121"/>
          <w:sz w:val="24"/>
          <w:szCs w:val="24"/>
        </w:rPr>
        <w:t>k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tsa</w:t>
      </w:r>
      <w:proofErr w:type="spellEnd"/>
      <w:r>
        <w:rPr>
          <w:color w:val="212121"/>
          <w:sz w:val="24"/>
          <w:szCs w:val="24"/>
        </w:rPr>
        <w:t xml:space="preserve"> </w:t>
      </w:r>
      <w:proofErr w:type="spellStart"/>
      <w:proofErr w:type="gramStart"/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d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lah</w:t>
      </w:r>
      <w:proofErr w:type="spellEnd"/>
      <w:r>
        <w:rPr>
          <w:color w:val="212121"/>
          <w:sz w:val="24"/>
          <w:szCs w:val="24"/>
        </w:rPr>
        <w:t xml:space="preserve"> </w:t>
      </w:r>
      <w:r>
        <w:rPr>
          <w:color w:val="212121"/>
          <w:spacing w:val="22"/>
          <w:sz w:val="24"/>
          <w:szCs w:val="24"/>
        </w:rPr>
        <w:t xml:space="preserve"> </w:t>
      </w:r>
      <w:proofErr w:type="spellStart"/>
      <w:r>
        <w:rPr>
          <w:color w:val="212121"/>
          <w:spacing w:val="2"/>
          <w:sz w:val="24"/>
          <w:szCs w:val="24"/>
        </w:rPr>
        <w:t>k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pacing w:val="4"/>
          <w:sz w:val="24"/>
          <w:szCs w:val="24"/>
        </w:rPr>
        <w:t>r</w:t>
      </w:r>
      <w:r>
        <w:rPr>
          <w:color w:val="212121"/>
          <w:spacing w:val="-5"/>
          <w:sz w:val="24"/>
          <w:szCs w:val="24"/>
        </w:rPr>
        <w:t>y</w:t>
      </w:r>
      <w:r>
        <w:rPr>
          <w:color w:val="212121"/>
          <w:sz w:val="24"/>
          <w:szCs w:val="24"/>
        </w:rPr>
        <w:t>a</w:t>
      </w:r>
      <w:proofErr w:type="spellEnd"/>
      <w:proofErr w:type="gramEnd"/>
      <w:r>
        <w:rPr>
          <w:color w:val="212121"/>
          <w:sz w:val="24"/>
          <w:szCs w:val="24"/>
        </w:rPr>
        <w:t xml:space="preserve"> </w:t>
      </w:r>
      <w:r>
        <w:rPr>
          <w:color w:val="212121"/>
          <w:spacing w:val="24"/>
          <w:sz w:val="24"/>
          <w:szCs w:val="24"/>
        </w:rPr>
        <w:t xml:space="preserve"> </w:t>
      </w:r>
      <w:proofErr w:type="spellStart"/>
      <w:r>
        <w:rPr>
          <w:color w:val="212121"/>
          <w:sz w:val="24"/>
          <w:szCs w:val="24"/>
        </w:rPr>
        <w:t>g</w:t>
      </w:r>
      <w:r>
        <w:rPr>
          <w:color w:val="212121"/>
          <w:spacing w:val="1"/>
          <w:sz w:val="24"/>
          <w:szCs w:val="24"/>
        </w:rPr>
        <w:t>a</w:t>
      </w:r>
      <w:r>
        <w:rPr>
          <w:color w:val="212121"/>
          <w:sz w:val="24"/>
          <w:szCs w:val="24"/>
        </w:rPr>
        <w:t>mbar</w:t>
      </w:r>
      <w:proofErr w:type="spellEnd"/>
      <w:r>
        <w:rPr>
          <w:color w:val="212121"/>
          <w:sz w:val="24"/>
          <w:szCs w:val="24"/>
        </w:rPr>
        <w:t xml:space="preserve"> </w:t>
      </w:r>
      <w:r>
        <w:rPr>
          <w:color w:val="212121"/>
          <w:spacing w:val="26"/>
          <w:sz w:val="24"/>
          <w:szCs w:val="24"/>
        </w:rPr>
        <w:t xml:space="preserve"> </w:t>
      </w:r>
      <w:r>
        <w:rPr>
          <w:color w:val="212121"/>
          <w:spacing w:val="-5"/>
          <w:sz w:val="24"/>
          <w:szCs w:val="24"/>
        </w:rPr>
        <w:t>y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pacing w:val="2"/>
          <w:sz w:val="24"/>
          <w:szCs w:val="24"/>
        </w:rPr>
        <w:t>n</w:t>
      </w:r>
      <w:r>
        <w:rPr>
          <w:color w:val="212121"/>
          <w:sz w:val="24"/>
          <w:szCs w:val="24"/>
        </w:rPr>
        <w:t xml:space="preserve">g </w:t>
      </w:r>
      <w:r>
        <w:rPr>
          <w:color w:val="212121"/>
          <w:spacing w:val="20"/>
          <w:sz w:val="24"/>
          <w:szCs w:val="24"/>
        </w:rPr>
        <w:t xml:space="preserve"> </w:t>
      </w:r>
      <w:proofErr w:type="spellStart"/>
      <w:r>
        <w:rPr>
          <w:color w:val="212121"/>
          <w:sz w:val="24"/>
          <w:szCs w:val="24"/>
        </w:rPr>
        <w:t>bia</w:t>
      </w:r>
      <w:r>
        <w:rPr>
          <w:color w:val="212121"/>
          <w:spacing w:val="2"/>
          <w:sz w:val="24"/>
          <w:szCs w:val="24"/>
        </w:rPr>
        <w:t>s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pacing w:val="5"/>
          <w:sz w:val="24"/>
          <w:szCs w:val="24"/>
        </w:rPr>
        <w:t>n</w:t>
      </w:r>
      <w:r>
        <w:rPr>
          <w:color w:val="212121"/>
          <w:spacing w:val="-5"/>
          <w:sz w:val="24"/>
          <w:szCs w:val="24"/>
        </w:rPr>
        <w:t>y</w:t>
      </w:r>
      <w:r>
        <w:rPr>
          <w:color w:val="212121"/>
          <w:sz w:val="24"/>
          <w:szCs w:val="24"/>
        </w:rPr>
        <w:t>a</w:t>
      </w:r>
      <w:proofErr w:type="spellEnd"/>
      <w:r>
        <w:rPr>
          <w:color w:val="212121"/>
          <w:sz w:val="24"/>
          <w:szCs w:val="24"/>
        </w:rPr>
        <w:t xml:space="preserve"> </w:t>
      </w:r>
      <w:r>
        <w:rPr>
          <w:color w:val="212121"/>
          <w:spacing w:val="22"/>
          <w:sz w:val="24"/>
          <w:szCs w:val="24"/>
        </w:rPr>
        <w:t xml:space="preserve"> </w:t>
      </w:r>
      <w:proofErr w:type="spellStart"/>
      <w:r>
        <w:rPr>
          <w:color w:val="212121"/>
          <w:sz w:val="24"/>
          <w:szCs w:val="24"/>
        </w:rPr>
        <w:t>t</w:t>
      </w:r>
      <w:r>
        <w:rPr>
          <w:color w:val="212121"/>
          <w:spacing w:val="3"/>
          <w:sz w:val="24"/>
          <w:szCs w:val="24"/>
        </w:rPr>
        <w:t>i</w:t>
      </w:r>
      <w:r>
        <w:rPr>
          <w:color w:val="212121"/>
          <w:sz w:val="24"/>
          <w:szCs w:val="24"/>
        </w:rPr>
        <w:t>d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k</w:t>
      </w:r>
      <w:proofErr w:type="spellEnd"/>
      <w:r>
        <w:rPr>
          <w:color w:val="212121"/>
          <w:sz w:val="24"/>
          <w:szCs w:val="24"/>
        </w:rPr>
        <w:t xml:space="preserve"> </w:t>
      </w:r>
      <w:r>
        <w:rPr>
          <w:color w:val="212121"/>
          <w:spacing w:val="23"/>
          <w:sz w:val="24"/>
          <w:szCs w:val="24"/>
        </w:rPr>
        <w:t xml:space="preserve"> </w:t>
      </w:r>
      <w:proofErr w:type="spellStart"/>
      <w:r>
        <w:rPr>
          <w:color w:val="212121"/>
          <w:sz w:val="24"/>
          <w:szCs w:val="24"/>
        </w:rPr>
        <w:t>di</w:t>
      </w:r>
      <w:r>
        <w:rPr>
          <w:color w:val="212121"/>
          <w:spacing w:val="1"/>
          <w:sz w:val="24"/>
          <w:szCs w:val="24"/>
        </w:rPr>
        <w:t>m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ksudk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n</w:t>
      </w:r>
      <w:proofErr w:type="spellEnd"/>
      <w:r>
        <w:rPr>
          <w:color w:val="212121"/>
          <w:sz w:val="24"/>
          <w:szCs w:val="24"/>
        </w:rPr>
        <w:t xml:space="preserve"> </w:t>
      </w:r>
      <w:proofErr w:type="spellStart"/>
      <w:r>
        <w:rPr>
          <w:color w:val="212121"/>
          <w:sz w:val="24"/>
          <w:szCs w:val="24"/>
        </w:rPr>
        <w:t>s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b</w:t>
      </w:r>
      <w:r>
        <w:rPr>
          <w:color w:val="212121"/>
          <w:spacing w:val="1"/>
          <w:sz w:val="24"/>
          <w:szCs w:val="24"/>
        </w:rPr>
        <w:t>a</w:t>
      </w:r>
      <w:r>
        <w:rPr>
          <w:color w:val="212121"/>
          <w:spacing w:val="-2"/>
          <w:sz w:val="24"/>
          <w:szCs w:val="24"/>
        </w:rPr>
        <w:t>g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i</w:t>
      </w:r>
      <w:proofErr w:type="spellEnd"/>
      <w:r>
        <w:rPr>
          <w:color w:val="212121"/>
          <w:sz w:val="24"/>
          <w:szCs w:val="24"/>
        </w:rPr>
        <w:t xml:space="preserve"> </w:t>
      </w:r>
      <w:r>
        <w:rPr>
          <w:color w:val="212121"/>
          <w:spacing w:val="24"/>
          <w:sz w:val="24"/>
          <w:szCs w:val="24"/>
        </w:rPr>
        <w:t xml:space="preserve"> </w:t>
      </w:r>
      <w:proofErr w:type="spellStart"/>
      <w:r>
        <w:rPr>
          <w:color w:val="212121"/>
          <w:sz w:val="24"/>
          <w:szCs w:val="24"/>
        </w:rPr>
        <w:t>h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sil</w:t>
      </w:r>
      <w:proofErr w:type="spellEnd"/>
      <w:r>
        <w:rPr>
          <w:color w:val="212121"/>
          <w:sz w:val="24"/>
          <w:szCs w:val="24"/>
        </w:rPr>
        <w:t xml:space="preserve"> </w:t>
      </w:r>
      <w:r>
        <w:rPr>
          <w:color w:val="212121"/>
          <w:spacing w:val="25"/>
          <w:sz w:val="24"/>
          <w:szCs w:val="24"/>
        </w:rPr>
        <w:t xml:space="preserve"> </w:t>
      </w:r>
      <w:proofErr w:type="spellStart"/>
      <w:r>
        <w:rPr>
          <w:color w:val="212121"/>
          <w:sz w:val="24"/>
          <w:szCs w:val="24"/>
        </w:rPr>
        <w:t>k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pacing w:val="4"/>
          <w:sz w:val="24"/>
          <w:szCs w:val="24"/>
        </w:rPr>
        <w:t>r</w:t>
      </w:r>
      <w:r>
        <w:rPr>
          <w:color w:val="212121"/>
          <w:spacing w:val="-5"/>
          <w:sz w:val="24"/>
          <w:szCs w:val="24"/>
        </w:rPr>
        <w:t>y</w:t>
      </w:r>
      <w:r>
        <w:rPr>
          <w:color w:val="212121"/>
          <w:sz w:val="24"/>
          <w:szCs w:val="24"/>
        </w:rPr>
        <w:t>a</w:t>
      </w:r>
      <w:proofErr w:type="spellEnd"/>
      <w:r>
        <w:rPr>
          <w:color w:val="212121"/>
          <w:sz w:val="24"/>
          <w:szCs w:val="24"/>
        </w:rPr>
        <w:t xml:space="preserve"> </w:t>
      </w:r>
      <w:r>
        <w:rPr>
          <w:color w:val="212121"/>
          <w:spacing w:val="25"/>
          <w:sz w:val="24"/>
          <w:szCs w:val="24"/>
        </w:rPr>
        <w:t xml:space="preserve"> </w:t>
      </w:r>
      <w:proofErr w:type="spellStart"/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pacing w:val="2"/>
          <w:sz w:val="24"/>
          <w:szCs w:val="24"/>
        </w:rPr>
        <w:t>k</w:t>
      </w:r>
      <w:r>
        <w:rPr>
          <w:color w:val="212121"/>
          <w:sz w:val="24"/>
          <w:szCs w:val="24"/>
        </w:rPr>
        <w:t>hir</w:t>
      </w:r>
      <w:proofErr w:type="spellEnd"/>
      <w:r>
        <w:rPr>
          <w:color w:val="212121"/>
          <w:sz w:val="24"/>
          <w:szCs w:val="24"/>
        </w:rPr>
        <w:t xml:space="preserve">. </w:t>
      </w:r>
      <w:r>
        <w:rPr>
          <w:color w:val="212121"/>
          <w:spacing w:val="7"/>
          <w:sz w:val="24"/>
          <w:szCs w:val="24"/>
        </w:rPr>
        <w:t xml:space="preserve"> </w:t>
      </w:r>
      <w:proofErr w:type="spellStart"/>
      <w:r>
        <w:rPr>
          <w:color w:val="212121"/>
          <w:spacing w:val="1"/>
          <w:sz w:val="24"/>
          <w:szCs w:val="24"/>
        </w:rPr>
        <w:t>S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bu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h</w:t>
      </w:r>
      <w:proofErr w:type="spellEnd"/>
      <w:r>
        <w:rPr>
          <w:color w:val="212121"/>
          <w:spacing w:val="1"/>
          <w:sz w:val="24"/>
          <w:szCs w:val="24"/>
        </w:rPr>
        <w:t xml:space="preserve"> </w:t>
      </w:r>
      <w:proofErr w:type="spellStart"/>
      <w:r>
        <w:rPr>
          <w:color w:val="212121"/>
          <w:sz w:val="24"/>
          <w:szCs w:val="24"/>
        </w:rPr>
        <w:t>sketsa</w:t>
      </w:r>
      <w:proofErr w:type="spellEnd"/>
      <w:r>
        <w:rPr>
          <w:color w:val="212121"/>
          <w:spacing w:val="-1"/>
          <w:sz w:val="24"/>
          <w:szCs w:val="24"/>
        </w:rPr>
        <w:t xml:space="preserve"> </w:t>
      </w:r>
      <w:proofErr w:type="spellStart"/>
      <w:r>
        <w:rPr>
          <w:color w:val="212121"/>
          <w:sz w:val="24"/>
          <w:szCs w:val="24"/>
        </w:rPr>
        <w:t>d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p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t</w:t>
      </w:r>
      <w:proofErr w:type="spellEnd"/>
      <w:r>
        <w:rPr>
          <w:color w:val="212121"/>
          <w:sz w:val="24"/>
          <w:szCs w:val="24"/>
        </w:rPr>
        <w:t xml:space="preserve"> </w:t>
      </w:r>
      <w:r>
        <w:rPr>
          <w:color w:val="212121"/>
          <w:spacing w:val="26"/>
          <w:sz w:val="24"/>
          <w:szCs w:val="24"/>
        </w:rPr>
        <w:t xml:space="preserve"> </w:t>
      </w:r>
      <w:proofErr w:type="spellStart"/>
      <w:r>
        <w:rPr>
          <w:color w:val="212121"/>
          <w:sz w:val="24"/>
          <w:szCs w:val="24"/>
        </w:rPr>
        <w:t>memi</w:t>
      </w:r>
      <w:r>
        <w:rPr>
          <w:color w:val="212121"/>
          <w:spacing w:val="1"/>
          <w:sz w:val="24"/>
          <w:szCs w:val="24"/>
        </w:rPr>
        <w:t>l</w:t>
      </w:r>
      <w:r>
        <w:rPr>
          <w:color w:val="212121"/>
          <w:sz w:val="24"/>
          <w:szCs w:val="24"/>
        </w:rPr>
        <w:t>iki</w:t>
      </w:r>
      <w:proofErr w:type="spellEnd"/>
      <w:r>
        <w:rPr>
          <w:color w:val="212121"/>
          <w:sz w:val="24"/>
          <w:szCs w:val="24"/>
        </w:rPr>
        <w:t xml:space="preserve"> </w:t>
      </w:r>
      <w:r>
        <w:rPr>
          <w:color w:val="212121"/>
          <w:spacing w:val="24"/>
          <w:sz w:val="24"/>
          <w:szCs w:val="24"/>
        </w:rPr>
        <w:t xml:space="preserve"> </w:t>
      </w:r>
      <w:proofErr w:type="spellStart"/>
      <w:r>
        <w:rPr>
          <w:color w:val="212121"/>
          <w:sz w:val="24"/>
          <w:szCs w:val="24"/>
        </w:rPr>
        <w:t>b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b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r</w:t>
      </w:r>
      <w:r>
        <w:rPr>
          <w:color w:val="212121"/>
          <w:spacing w:val="-2"/>
          <w:sz w:val="24"/>
          <w:szCs w:val="24"/>
        </w:rPr>
        <w:t>a</w:t>
      </w:r>
      <w:r>
        <w:rPr>
          <w:color w:val="212121"/>
          <w:sz w:val="24"/>
          <w:szCs w:val="24"/>
        </w:rPr>
        <w:t>pa</w:t>
      </w:r>
      <w:proofErr w:type="spellEnd"/>
      <w:r>
        <w:rPr>
          <w:color w:val="212121"/>
          <w:sz w:val="24"/>
          <w:szCs w:val="24"/>
        </w:rPr>
        <w:t xml:space="preserve"> </w:t>
      </w:r>
      <w:proofErr w:type="spellStart"/>
      <w:r>
        <w:rPr>
          <w:color w:val="212121"/>
          <w:sz w:val="24"/>
          <w:szCs w:val="24"/>
        </w:rPr>
        <w:t>tu</w:t>
      </w:r>
      <w:r>
        <w:rPr>
          <w:color w:val="212121"/>
          <w:spacing w:val="1"/>
          <w:sz w:val="24"/>
          <w:szCs w:val="24"/>
        </w:rPr>
        <w:t>j</w:t>
      </w:r>
      <w:r>
        <w:rPr>
          <w:color w:val="212121"/>
          <w:sz w:val="24"/>
          <w:szCs w:val="24"/>
        </w:rPr>
        <w:t>u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n</w:t>
      </w:r>
      <w:proofErr w:type="spellEnd"/>
      <w:r>
        <w:rPr>
          <w:color w:val="212121"/>
          <w:sz w:val="24"/>
          <w:szCs w:val="24"/>
        </w:rPr>
        <w:t>:</w:t>
      </w:r>
      <w:r>
        <w:rPr>
          <w:color w:val="212121"/>
          <w:spacing w:val="3"/>
          <w:sz w:val="24"/>
          <w:szCs w:val="24"/>
        </w:rPr>
        <w:t xml:space="preserve"> </w:t>
      </w:r>
      <w:proofErr w:type="spellStart"/>
      <w:r>
        <w:rPr>
          <w:color w:val="212121"/>
          <w:sz w:val="24"/>
          <w:szCs w:val="24"/>
        </w:rPr>
        <w:t>me</w:t>
      </w:r>
      <w:r>
        <w:rPr>
          <w:color w:val="212121"/>
          <w:spacing w:val="-1"/>
          <w:sz w:val="24"/>
          <w:szCs w:val="24"/>
        </w:rPr>
        <w:t>re</w:t>
      </w:r>
      <w:r>
        <w:rPr>
          <w:color w:val="212121"/>
          <w:sz w:val="24"/>
          <w:szCs w:val="24"/>
        </w:rPr>
        <w:t>k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m</w:t>
      </w:r>
      <w:proofErr w:type="spellEnd"/>
      <w:r>
        <w:rPr>
          <w:color w:val="212121"/>
          <w:spacing w:val="3"/>
          <w:sz w:val="24"/>
          <w:szCs w:val="24"/>
        </w:rPr>
        <w:t xml:space="preserve"> </w:t>
      </w:r>
      <w:proofErr w:type="spellStart"/>
      <w:r>
        <w:rPr>
          <w:color w:val="212121"/>
          <w:sz w:val="24"/>
          <w:szCs w:val="24"/>
        </w:rPr>
        <w:t>s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suatu</w:t>
      </w:r>
      <w:proofErr w:type="spellEnd"/>
      <w:r>
        <w:rPr>
          <w:color w:val="212121"/>
          <w:spacing w:val="5"/>
          <w:sz w:val="24"/>
          <w:szCs w:val="24"/>
        </w:rPr>
        <w:t xml:space="preserve"> </w:t>
      </w:r>
      <w:r>
        <w:rPr>
          <w:color w:val="212121"/>
          <w:spacing w:val="-5"/>
          <w:sz w:val="24"/>
          <w:szCs w:val="24"/>
        </w:rPr>
        <w:t>y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pacing w:val="2"/>
          <w:sz w:val="24"/>
          <w:szCs w:val="24"/>
        </w:rPr>
        <w:t>n</w:t>
      </w:r>
      <w:r>
        <w:rPr>
          <w:color w:val="212121"/>
          <w:sz w:val="24"/>
          <w:szCs w:val="24"/>
        </w:rPr>
        <w:t xml:space="preserve">g </w:t>
      </w:r>
      <w:proofErr w:type="spellStart"/>
      <w:r>
        <w:rPr>
          <w:color w:val="212121"/>
          <w:sz w:val="24"/>
          <w:szCs w:val="24"/>
        </w:rPr>
        <w:t>di</w:t>
      </w:r>
      <w:r>
        <w:rPr>
          <w:color w:val="212121"/>
          <w:spacing w:val="1"/>
          <w:sz w:val="24"/>
          <w:szCs w:val="24"/>
        </w:rPr>
        <w:t>l</w:t>
      </w:r>
      <w:r>
        <w:rPr>
          <w:color w:val="212121"/>
          <w:sz w:val="24"/>
          <w:szCs w:val="24"/>
        </w:rPr>
        <w:t>ihat</w:t>
      </w:r>
      <w:proofErr w:type="spellEnd"/>
      <w:r>
        <w:rPr>
          <w:color w:val="212121"/>
          <w:spacing w:val="3"/>
          <w:sz w:val="24"/>
          <w:szCs w:val="24"/>
        </w:rPr>
        <w:t xml:space="preserve"> </w:t>
      </w:r>
      <w:proofErr w:type="spellStart"/>
      <w:r>
        <w:rPr>
          <w:color w:val="212121"/>
          <w:sz w:val="24"/>
          <w:szCs w:val="24"/>
        </w:rPr>
        <w:t>oleh</w:t>
      </w:r>
      <w:proofErr w:type="spellEnd"/>
      <w:r>
        <w:rPr>
          <w:color w:val="212121"/>
          <w:spacing w:val="2"/>
          <w:sz w:val="24"/>
          <w:szCs w:val="24"/>
        </w:rPr>
        <w:t xml:space="preserve"> </w:t>
      </w:r>
      <w:proofErr w:type="spellStart"/>
      <w:r>
        <w:rPr>
          <w:color w:val="212121"/>
          <w:sz w:val="24"/>
          <w:szCs w:val="24"/>
        </w:rPr>
        <w:t>s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ni</w:t>
      </w:r>
      <w:r>
        <w:rPr>
          <w:color w:val="212121"/>
          <w:spacing w:val="1"/>
          <w:sz w:val="24"/>
          <w:szCs w:val="24"/>
        </w:rPr>
        <w:t>m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n</w:t>
      </w:r>
      <w:proofErr w:type="spellEnd"/>
      <w:r>
        <w:rPr>
          <w:color w:val="212121"/>
          <w:sz w:val="24"/>
          <w:szCs w:val="24"/>
        </w:rPr>
        <w:t>,</w:t>
      </w:r>
      <w:r>
        <w:rPr>
          <w:color w:val="212121"/>
          <w:spacing w:val="3"/>
          <w:sz w:val="24"/>
          <w:szCs w:val="24"/>
        </w:rPr>
        <w:t xml:space="preserve"> </w:t>
      </w:r>
      <w:proofErr w:type="spellStart"/>
      <w:r>
        <w:rPr>
          <w:color w:val="212121"/>
          <w:sz w:val="24"/>
          <w:szCs w:val="24"/>
        </w:rPr>
        <w:t>me</w:t>
      </w:r>
      <w:r>
        <w:rPr>
          <w:color w:val="212121"/>
          <w:spacing w:val="-1"/>
          <w:sz w:val="24"/>
          <w:szCs w:val="24"/>
        </w:rPr>
        <w:t>re</w:t>
      </w:r>
      <w:r>
        <w:rPr>
          <w:color w:val="212121"/>
          <w:sz w:val="24"/>
          <w:szCs w:val="24"/>
        </w:rPr>
        <w:t>k</w:t>
      </w:r>
      <w:r>
        <w:rPr>
          <w:color w:val="212121"/>
          <w:spacing w:val="3"/>
          <w:sz w:val="24"/>
          <w:szCs w:val="24"/>
        </w:rPr>
        <w:t>a</w:t>
      </w:r>
      <w:r>
        <w:rPr>
          <w:color w:val="212121"/>
          <w:sz w:val="24"/>
          <w:szCs w:val="24"/>
        </w:rPr>
        <w:t>m</w:t>
      </w:r>
      <w:proofErr w:type="spellEnd"/>
      <w:r>
        <w:rPr>
          <w:color w:val="212121"/>
          <w:spacing w:val="3"/>
          <w:sz w:val="24"/>
          <w:szCs w:val="24"/>
        </w:rPr>
        <w:t xml:space="preserve"> </w:t>
      </w:r>
      <w:proofErr w:type="spellStart"/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tau</w:t>
      </w:r>
      <w:proofErr w:type="spellEnd"/>
      <w:r>
        <w:rPr>
          <w:color w:val="212121"/>
          <w:sz w:val="24"/>
          <w:szCs w:val="24"/>
        </w:rPr>
        <w:t xml:space="preserve"> </w:t>
      </w:r>
      <w:proofErr w:type="spellStart"/>
      <w:r>
        <w:rPr>
          <w:color w:val="212121"/>
          <w:sz w:val="24"/>
          <w:szCs w:val="24"/>
        </w:rPr>
        <w:t>meng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mba</w:t>
      </w:r>
      <w:r>
        <w:rPr>
          <w:color w:val="212121"/>
          <w:spacing w:val="2"/>
          <w:sz w:val="24"/>
          <w:szCs w:val="24"/>
        </w:rPr>
        <w:t>n</w:t>
      </w:r>
      <w:r>
        <w:rPr>
          <w:color w:val="212121"/>
          <w:spacing w:val="-2"/>
          <w:sz w:val="24"/>
          <w:szCs w:val="24"/>
        </w:rPr>
        <w:t>g</w:t>
      </w:r>
      <w:r>
        <w:rPr>
          <w:color w:val="212121"/>
          <w:sz w:val="24"/>
          <w:szCs w:val="24"/>
        </w:rPr>
        <w:t>k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n</w:t>
      </w:r>
      <w:proofErr w:type="spellEnd"/>
      <w:r>
        <w:rPr>
          <w:color w:val="212121"/>
          <w:spacing w:val="52"/>
          <w:sz w:val="24"/>
          <w:szCs w:val="24"/>
        </w:rPr>
        <w:t xml:space="preserve"> </w:t>
      </w:r>
      <w:proofErr w:type="spellStart"/>
      <w:r>
        <w:rPr>
          <w:color w:val="212121"/>
          <w:spacing w:val="-2"/>
          <w:sz w:val="24"/>
          <w:szCs w:val="24"/>
        </w:rPr>
        <w:t>g</w:t>
      </w:r>
      <w:r>
        <w:rPr>
          <w:color w:val="212121"/>
          <w:spacing w:val="1"/>
          <w:sz w:val="24"/>
          <w:szCs w:val="24"/>
        </w:rPr>
        <w:t>a</w:t>
      </w:r>
      <w:r>
        <w:rPr>
          <w:color w:val="212121"/>
          <w:spacing w:val="-2"/>
          <w:sz w:val="24"/>
          <w:szCs w:val="24"/>
        </w:rPr>
        <w:t>g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pacing w:val="2"/>
          <w:sz w:val="24"/>
          <w:szCs w:val="24"/>
        </w:rPr>
        <w:t>s</w:t>
      </w:r>
      <w:r>
        <w:rPr>
          <w:color w:val="212121"/>
          <w:spacing w:val="1"/>
          <w:sz w:val="24"/>
          <w:szCs w:val="24"/>
        </w:rPr>
        <w:t>a</w:t>
      </w:r>
      <w:r>
        <w:rPr>
          <w:color w:val="212121"/>
          <w:sz w:val="24"/>
          <w:szCs w:val="24"/>
        </w:rPr>
        <w:t>n</w:t>
      </w:r>
      <w:proofErr w:type="spellEnd"/>
      <w:r>
        <w:rPr>
          <w:color w:val="212121"/>
          <w:spacing w:val="48"/>
          <w:sz w:val="24"/>
          <w:szCs w:val="24"/>
        </w:rPr>
        <w:t xml:space="preserve"> </w:t>
      </w:r>
      <w:proofErr w:type="spellStart"/>
      <w:r>
        <w:rPr>
          <w:color w:val="212121"/>
          <w:sz w:val="24"/>
          <w:szCs w:val="24"/>
        </w:rPr>
        <w:t>untuk</w:t>
      </w:r>
      <w:proofErr w:type="spellEnd"/>
      <w:r>
        <w:rPr>
          <w:color w:val="212121"/>
          <w:spacing w:val="48"/>
          <w:sz w:val="24"/>
          <w:szCs w:val="24"/>
        </w:rPr>
        <w:t xml:space="preserve"> </w:t>
      </w:r>
      <w:proofErr w:type="spellStart"/>
      <w:r>
        <w:rPr>
          <w:color w:val="212121"/>
          <w:sz w:val="24"/>
          <w:szCs w:val="24"/>
        </w:rPr>
        <w:t>dipak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i</w:t>
      </w:r>
      <w:proofErr w:type="spellEnd"/>
      <w:r>
        <w:rPr>
          <w:color w:val="212121"/>
          <w:spacing w:val="48"/>
          <w:sz w:val="24"/>
          <w:szCs w:val="24"/>
        </w:rPr>
        <w:t xml:space="preserve"> </w:t>
      </w:r>
      <w:proofErr w:type="spellStart"/>
      <w:r>
        <w:rPr>
          <w:color w:val="212121"/>
          <w:spacing w:val="2"/>
          <w:sz w:val="24"/>
          <w:szCs w:val="24"/>
        </w:rPr>
        <w:t>k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mud</w:t>
      </w:r>
      <w:r>
        <w:rPr>
          <w:color w:val="212121"/>
          <w:spacing w:val="1"/>
          <w:sz w:val="24"/>
          <w:szCs w:val="24"/>
        </w:rPr>
        <w:t>i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n</w:t>
      </w:r>
      <w:proofErr w:type="spellEnd"/>
      <w:r>
        <w:rPr>
          <w:color w:val="212121"/>
          <w:sz w:val="24"/>
          <w:szCs w:val="24"/>
        </w:rPr>
        <w:t>,</w:t>
      </w:r>
      <w:r>
        <w:rPr>
          <w:color w:val="212121"/>
          <w:spacing w:val="48"/>
          <w:sz w:val="24"/>
          <w:szCs w:val="24"/>
        </w:rPr>
        <w:t xml:space="preserve"> </w:t>
      </w:r>
      <w:proofErr w:type="spellStart"/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tau</w:t>
      </w:r>
      <w:proofErr w:type="spellEnd"/>
      <w:r>
        <w:rPr>
          <w:color w:val="212121"/>
          <w:spacing w:val="49"/>
          <w:sz w:val="24"/>
          <w:szCs w:val="24"/>
        </w:rPr>
        <w:t xml:space="preserve"> </w:t>
      </w:r>
      <w:proofErr w:type="spellStart"/>
      <w:r>
        <w:rPr>
          <w:color w:val="212121"/>
          <w:sz w:val="24"/>
          <w:szCs w:val="24"/>
        </w:rPr>
        <w:t>d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pacing w:val="2"/>
          <w:sz w:val="24"/>
          <w:szCs w:val="24"/>
        </w:rPr>
        <w:t>p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t</w:t>
      </w:r>
      <w:proofErr w:type="spellEnd"/>
      <w:r>
        <w:rPr>
          <w:color w:val="212121"/>
          <w:spacing w:val="48"/>
          <w:sz w:val="24"/>
          <w:szCs w:val="24"/>
        </w:rPr>
        <w:t xml:space="preserve"> </w:t>
      </w:r>
      <w:proofErr w:type="spellStart"/>
      <w:r>
        <w:rPr>
          <w:color w:val="212121"/>
          <w:sz w:val="24"/>
          <w:szCs w:val="24"/>
        </w:rPr>
        <w:t>juga</w:t>
      </w:r>
      <w:proofErr w:type="spellEnd"/>
    </w:p>
    <w:p w:rsidR="005C76D6" w:rsidRDefault="005C76D6">
      <w:pPr>
        <w:spacing w:line="200" w:lineRule="exact"/>
      </w:pPr>
    </w:p>
    <w:p w:rsidR="005C76D6" w:rsidRDefault="005C76D6">
      <w:pPr>
        <w:spacing w:line="200" w:lineRule="exact"/>
      </w:pPr>
    </w:p>
    <w:p w:rsidR="005C76D6" w:rsidRDefault="005C76D6">
      <w:pPr>
        <w:spacing w:line="200" w:lineRule="exact"/>
      </w:pPr>
    </w:p>
    <w:p w:rsidR="005C76D6" w:rsidRDefault="005C76D6">
      <w:pPr>
        <w:spacing w:line="200" w:lineRule="exact"/>
      </w:pPr>
    </w:p>
    <w:p w:rsidR="005C76D6" w:rsidRDefault="005C76D6">
      <w:pPr>
        <w:spacing w:line="200" w:lineRule="exact"/>
      </w:pPr>
    </w:p>
    <w:p w:rsidR="005C76D6" w:rsidRDefault="005C76D6">
      <w:pPr>
        <w:spacing w:before="7" w:line="260" w:lineRule="exact"/>
        <w:rPr>
          <w:sz w:val="26"/>
          <w:szCs w:val="26"/>
        </w:rPr>
      </w:pPr>
    </w:p>
    <w:p w:rsidR="005C76D6" w:rsidRDefault="00904540">
      <w:pPr>
        <w:spacing w:before="29" w:line="477" w:lineRule="auto"/>
        <w:ind w:left="1760" w:right="83"/>
        <w:jc w:val="both"/>
        <w:rPr>
          <w:sz w:val="24"/>
          <w:szCs w:val="24"/>
        </w:rPr>
      </w:pPr>
      <w:proofErr w:type="spellStart"/>
      <w:r>
        <w:rPr>
          <w:color w:val="212121"/>
          <w:sz w:val="24"/>
          <w:szCs w:val="24"/>
        </w:rPr>
        <w:t>di</w:t>
      </w:r>
      <w:r>
        <w:rPr>
          <w:color w:val="212121"/>
          <w:spacing w:val="-2"/>
          <w:sz w:val="24"/>
          <w:szCs w:val="24"/>
        </w:rPr>
        <w:t>g</w:t>
      </w:r>
      <w:r>
        <w:rPr>
          <w:color w:val="212121"/>
          <w:sz w:val="24"/>
          <w:szCs w:val="24"/>
        </w:rPr>
        <w:t>un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pacing w:val="2"/>
          <w:sz w:val="24"/>
          <w:szCs w:val="24"/>
        </w:rPr>
        <w:t>k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n</w:t>
      </w:r>
      <w:proofErr w:type="spellEnd"/>
      <w:r>
        <w:rPr>
          <w:color w:val="212121"/>
          <w:sz w:val="24"/>
          <w:szCs w:val="24"/>
        </w:rPr>
        <w:t xml:space="preserve"> </w:t>
      </w:r>
      <w:proofErr w:type="spellStart"/>
      <w:r>
        <w:rPr>
          <w:color w:val="212121"/>
          <w:sz w:val="24"/>
          <w:szCs w:val="24"/>
        </w:rPr>
        <w:t>s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>b</w:t>
      </w:r>
      <w:r>
        <w:rPr>
          <w:color w:val="212121"/>
          <w:spacing w:val="1"/>
          <w:sz w:val="24"/>
          <w:szCs w:val="24"/>
        </w:rPr>
        <w:t>a</w:t>
      </w:r>
      <w:r>
        <w:rPr>
          <w:color w:val="212121"/>
          <w:sz w:val="24"/>
          <w:szCs w:val="24"/>
        </w:rPr>
        <w:t>g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i</w:t>
      </w:r>
      <w:proofErr w:type="spellEnd"/>
      <w:r>
        <w:rPr>
          <w:color w:val="212121"/>
          <w:sz w:val="24"/>
          <w:szCs w:val="24"/>
        </w:rPr>
        <w:t xml:space="preserve"> </w:t>
      </w:r>
      <w:proofErr w:type="spellStart"/>
      <w:r>
        <w:rPr>
          <w:color w:val="212121"/>
          <w:spacing w:val="-1"/>
          <w:sz w:val="24"/>
          <w:szCs w:val="24"/>
        </w:rPr>
        <w:t>ca</w:t>
      </w:r>
      <w:r>
        <w:rPr>
          <w:color w:val="212121"/>
          <w:spacing w:val="1"/>
          <w:sz w:val="24"/>
          <w:szCs w:val="24"/>
        </w:rPr>
        <w:t>r</w:t>
      </w:r>
      <w:r>
        <w:rPr>
          <w:color w:val="212121"/>
          <w:sz w:val="24"/>
          <w:szCs w:val="24"/>
        </w:rPr>
        <w:t>a</w:t>
      </w:r>
      <w:proofErr w:type="spellEnd"/>
      <w:r>
        <w:rPr>
          <w:color w:val="212121"/>
          <w:spacing w:val="1"/>
          <w:sz w:val="24"/>
          <w:szCs w:val="24"/>
        </w:rPr>
        <w:t xml:space="preserve"> </w:t>
      </w:r>
      <w:proofErr w:type="spellStart"/>
      <w:r>
        <w:rPr>
          <w:color w:val="212121"/>
          <w:sz w:val="24"/>
          <w:szCs w:val="24"/>
        </w:rPr>
        <w:t>sin</w:t>
      </w:r>
      <w:r>
        <w:rPr>
          <w:color w:val="212121"/>
          <w:spacing w:val="-2"/>
          <w:sz w:val="24"/>
          <w:szCs w:val="24"/>
        </w:rPr>
        <w:t>g</w:t>
      </w:r>
      <w:r>
        <w:rPr>
          <w:color w:val="212121"/>
          <w:sz w:val="24"/>
          <w:szCs w:val="24"/>
        </w:rPr>
        <w:t>k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t</w:t>
      </w:r>
      <w:proofErr w:type="spellEnd"/>
      <w:r>
        <w:rPr>
          <w:color w:val="212121"/>
          <w:sz w:val="24"/>
          <w:szCs w:val="24"/>
        </w:rPr>
        <w:t xml:space="preserve"> </w:t>
      </w:r>
      <w:proofErr w:type="spellStart"/>
      <w:r>
        <w:rPr>
          <w:color w:val="212121"/>
          <w:sz w:val="24"/>
          <w:szCs w:val="24"/>
        </w:rPr>
        <w:t>me</w:t>
      </w:r>
      <w:r>
        <w:rPr>
          <w:color w:val="212121"/>
          <w:spacing w:val="2"/>
          <w:sz w:val="24"/>
          <w:szCs w:val="24"/>
        </w:rPr>
        <w:t>n</w:t>
      </w:r>
      <w:r>
        <w:rPr>
          <w:color w:val="212121"/>
          <w:sz w:val="24"/>
          <w:szCs w:val="24"/>
        </w:rPr>
        <w:t>g</w:t>
      </w:r>
      <w:r>
        <w:rPr>
          <w:color w:val="212121"/>
          <w:spacing w:val="-2"/>
          <w:sz w:val="24"/>
          <w:szCs w:val="24"/>
        </w:rPr>
        <w:t>g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m</w:t>
      </w:r>
      <w:r>
        <w:rPr>
          <w:color w:val="212121"/>
          <w:spacing w:val="3"/>
          <w:sz w:val="24"/>
          <w:szCs w:val="24"/>
        </w:rPr>
        <w:t>b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rk</w:t>
      </w:r>
      <w:r>
        <w:rPr>
          <w:color w:val="212121"/>
          <w:spacing w:val="-2"/>
          <w:sz w:val="24"/>
          <w:szCs w:val="24"/>
        </w:rPr>
        <w:t>a</w:t>
      </w:r>
      <w:r>
        <w:rPr>
          <w:color w:val="212121"/>
          <w:sz w:val="24"/>
          <w:szCs w:val="24"/>
        </w:rPr>
        <w:t>n</w:t>
      </w:r>
      <w:proofErr w:type="spellEnd"/>
      <w:r>
        <w:rPr>
          <w:color w:val="212121"/>
          <w:spacing w:val="2"/>
          <w:sz w:val="24"/>
          <w:szCs w:val="24"/>
        </w:rPr>
        <w:t xml:space="preserve"> </w:t>
      </w:r>
      <w:proofErr w:type="spellStart"/>
      <w:r>
        <w:rPr>
          <w:color w:val="212121"/>
          <w:spacing w:val="-1"/>
          <w:sz w:val="24"/>
          <w:szCs w:val="24"/>
        </w:rPr>
        <w:t>c</w:t>
      </w:r>
      <w:r>
        <w:rPr>
          <w:color w:val="212121"/>
          <w:sz w:val="24"/>
          <w:szCs w:val="24"/>
        </w:rPr>
        <w:t>i</w:t>
      </w:r>
      <w:r>
        <w:rPr>
          <w:color w:val="212121"/>
          <w:spacing w:val="1"/>
          <w:sz w:val="24"/>
          <w:szCs w:val="24"/>
        </w:rPr>
        <w:t>t</w:t>
      </w:r>
      <w:r>
        <w:rPr>
          <w:color w:val="212121"/>
          <w:sz w:val="24"/>
          <w:szCs w:val="24"/>
        </w:rPr>
        <w:t>r</w:t>
      </w:r>
      <w:r>
        <w:rPr>
          <w:color w:val="212121"/>
          <w:spacing w:val="-2"/>
          <w:sz w:val="24"/>
          <w:szCs w:val="24"/>
        </w:rPr>
        <w:t>a</w:t>
      </w:r>
      <w:proofErr w:type="spellEnd"/>
      <w:r>
        <w:rPr>
          <w:color w:val="212121"/>
          <w:sz w:val="24"/>
          <w:szCs w:val="24"/>
        </w:rPr>
        <w:t xml:space="preserve">, </w:t>
      </w:r>
      <w:proofErr w:type="spellStart"/>
      <w:r>
        <w:rPr>
          <w:color w:val="212121"/>
          <w:sz w:val="24"/>
          <w:szCs w:val="24"/>
        </w:rPr>
        <w:t>g</w:t>
      </w:r>
      <w:r>
        <w:rPr>
          <w:color w:val="212121"/>
          <w:spacing w:val="1"/>
          <w:sz w:val="24"/>
          <w:szCs w:val="24"/>
        </w:rPr>
        <w:t>a</w:t>
      </w:r>
      <w:r>
        <w:rPr>
          <w:color w:val="212121"/>
          <w:spacing w:val="-2"/>
          <w:sz w:val="24"/>
          <w:szCs w:val="24"/>
        </w:rPr>
        <w:t>g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pacing w:val="2"/>
          <w:sz w:val="24"/>
          <w:szCs w:val="24"/>
        </w:rPr>
        <w:t>s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n</w:t>
      </w:r>
      <w:proofErr w:type="spellEnd"/>
      <w:r>
        <w:rPr>
          <w:color w:val="212121"/>
          <w:sz w:val="24"/>
          <w:szCs w:val="24"/>
        </w:rPr>
        <w:t xml:space="preserve">, </w:t>
      </w:r>
      <w:proofErr w:type="spellStart"/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tau</w:t>
      </w:r>
      <w:proofErr w:type="spellEnd"/>
      <w:r>
        <w:rPr>
          <w:color w:val="212121"/>
          <w:sz w:val="24"/>
          <w:szCs w:val="24"/>
        </w:rPr>
        <w:t xml:space="preserve"> </w:t>
      </w:r>
      <w:proofErr w:type="spellStart"/>
      <w:r>
        <w:rPr>
          <w:color w:val="212121"/>
          <w:sz w:val="24"/>
          <w:szCs w:val="24"/>
        </w:rPr>
        <w:t>p</w:t>
      </w:r>
      <w:r>
        <w:rPr>
          <w:color w:val="212121"/>
          <w:spacing w:val="-1"/>
          <w:sz w:val="24"/>
          <w:szCs w:val="24"/>
        </w:rPr>
        <w:t>r</w:t>
      </w:r>
      <w:r>
        <w:rPr>
          <w:color w:val="212121"/>
          <w:sz w:val="24"/>
          <w:szCs w:val="24"/>
        </w:rPr>
        <w:t>ins</w:t>
      </w:r>
      <w:r>
        <w:rPr>
          <w:color w:val="212121"/>
          <w:spacing w:val="1"/>
          <w:sz w:val="24"/>
          <w:szCs w:val="24"/>
        </w:rPr>
        <w:t>i</w:t>
      </w:r>
      <w:r>
        <w:rPr>
          <w:color w:val="212121"/>
          <w:sz w:val="24"/>
          <w:szCs w:val="24"/>
        </w:rPr>
        <w:t>p</w:t>
      </w:r>
      <w:proofErr w:type="spellEnd"/>
      <w:r>
        <w:rPr>
          <w:color w:val="212121"/>
          <w:sz w:val="24"/>
          <w:szCs w:val="24"/>
        </w:rPr>
        <w:t>.</w:t>
      </w:r>
    </w:p>
    <w:p w:rsidR="005C76D6" w:rsidRDefault="00904540">
      <w:pPr>
        <w:spacing w:before="12"/>
        <w:ind w:left="1308"/>
        <w:rPr>
          <w:sz w:val="24"/>
          <w:szCs w:val="24"/>
        </w:rPr>
      </w:pP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 xml:space="preserve">)   </w:t>
      </w:r>
      <w:r>
        <w:rPr>
          <w:i/>
          <w:spacing w:val="2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humbnail</w:t>
      </w:r>
    </w:p>
    <w:p w:rsidR="005C76D6" w:rsidRDefault="005C76D6">
      <w:pPr>
        <w:spacing w:before="16" w:line="260" w:lineRule="exact"/>
        <w:rPr>
          <w:sz w:val="26"/>
          <w:szCs w:val="26"/>
        </w:rPr>
      </w:pPr>
    </w:p>
    <w:p w:rsidR="005C76D6" w:rsidRDefault="00904540">
      <w:pPr>
        <w:spacing w:line="480" w:lineRule="auto"/>
        <w:ind w:left="1760" w:right="78"/>
        <w:jc w:val="both"/>
        <w:rPr>
          <w:sz w:val="24"/>
          <w:szCs w:val="24"/>
        </w:rPr>
      </w:pPr>
      <w:proofErr w:type="gramStart"/>
      <w:r>
        <w:rPr>
          <w:color w:val="202020"/>
          <w:sz w:val="24"/>
          <w:szCs w:val="24"/>
        </w:rPr>
        <w:t>Thumbn</w:t>
      </w:r>
      <w:r>
        <w:rPr>
          <w:color w:val="202020"/>
          <w:spacing w:val="-1"/>
          <w:sz w:val="24"/>
          <w:szCs w:val="24"/>
        </w:rPr>
        <w:t>a</w:t>
      </w:r>
      <w:r>
        <w:rPr>
          <w:color w:val="202020"/>
          <w:sz w:val="24"/>
          <w:szCs w:val="24"/>
        </w:rPr>
        <w:t xml:space="preserve">il </w:t>
      </w:r>
      <w:r>
        <w:rPr>
          <w:color w:val="202020"/>
          <w:spacing w:val="2"/>
          <w:sz w:val="24"/>
          <w:szCs w:val="24"/>
        </w:rPr>
        <w:t xml:space="preserve"> </w:t>
      </w:r>
      <w:proofErr w:type="spellStart"/>
      <w:r>
        <w:rPr>
          <w:color w:val="202020"/>
          <w:spacing w:val="-1"/>
          <w:sz w:val="24"/>
          <w:szCs w:val="24"/>
        </w:rPr>
        <w:t>a</w:t>
      </w:r>
      <w:r>
        <w:rPr>
          <w:color w:val="202020"/>
          <w:sz w:val="24"/>
          <w:szCs w:val="24"/>
        </w:rPr>
        <w:t>d</w:t>
      </w:r>
      <w:r>
        <w:rPr>
          <w:color w:val="202020"/>
          <w:spacing w:val="-1"/>
          <w:sz w:val="24"/>
          <w:szCs w:val="24"/>
        </w:rPr>
        <w:t>a</w:t>
      </w:r>
      <w:r>
        <w:rPr>
          <w:color w:val="202020"/>
          <w:sz w:val="24"/>
          <w:szCs w:val="24"/>
        </w:rPr>
        <w:t>lah</w:t>
      </w:r>
      <w:proofErr w:type="spellEnd"/>
      <w:proofErr w:type="gramEnd"/>
      <w:r>
        <w:rPr>
          <w:color w:val="202020"/>
          <w:sz w:val="24"/>
          <w:szCs w:val="24"/>
        </w:rPr>
        <w:t xml:space="preserve"> </w:t>
      </w:r>
      <w:r>
        <w:rPr>
          <w:color w:val="202020"/>
          <w:spacing w:val="1"/>
          <w:sz w:val="24"/>
          <w:szCs w:val="24"/>
        </w:rPr>
        <w:t xml:space="preserve"> </w:t>
      </w:r>
      <w:proofErr w:type="spellStart"/>
      <w:r>
        <w:rPr>
          <w:color w:val="202020"/>
          <w:sz w:val="24"/>
          <w:szCs w:val="24"/>
        </w:rPr>
        <w:t>v</w:t>
      </w:r>
      <w:r>
        <w:rPr>
          <w:color w:val="202020"/>
          <w:spacing w:val="-1"/>
          <w:sz w:val="24"/>
          <w:szCs w:val="24"/>
        </w:rPr>
        <w:t>e</w:t>
      </w:r>
      <w:r>
        <w:rPr>
          <w:color w:val="202020"/>
          <w:sz w:val="24"/>
          <w:szCs w:val="24"/>
        </w:rPr>
        <w:t>rsi</w:t>
      </w:r>
      <w:proofErr w:type="spellEnd"/>
      <w:r>
        <w:rPr>
          <w:color w:val="202020"/>
          <w:sz w:val="24"/>
          <w:szCs w:val="24"/>
        </w:rPr>
        <w:t xml:space="preserve"> </w:t>
      </w:r>
      <w:r>
        <w:rPr>
          <w:color w:val="202020"/>
          <w:spacing w:val="3"/>
          <w:sz w:val="24"/>
          <w:szCs w:val="24"/>
        </w:rPr>
        <w:t xml:space="preserve"> </w:t>
      </w:r>
      <w:proofErr w:type="spellStart"/>
      <w:r>
        <w:rPr>
          <w:color w:val="202020"/>
          <w:sz w:val="24"/>
          <w:szCs w:val="24"/>
        </w:rPr>
        <w:t>k</w:t>
      </w:r>
      <w:r>
        <w:rPr>
          <w:color w:val="202020"/>
          <w:spacing w:val="-1"/>
          <w:sz w:val="24"/>
          <w:szCs w:val="24"/>
        </w:rPr>
        <w:t>ec</w:t>
      </w:r>
      <w:r>
        <w:rPr>
          <w:color w:val="202020"/>
          <w:sz w:val="24"/>
          <w:szCs w:val="24"/>
        </w:rPr>
        <w:t>il</w:t>
      </w:r>
      <w:proofErr w:type="spellEnd"/>
      <w:r>
        <w:rPr>
          <w:color w:val="202020"/>
          <w:sz w:val="24"/>
          <w:szCs w:val="24"/>
        </w:rPr>
        <w:t xml:space="preserve"> </w:t>
      </w:r>
      <w:r>
        <w:rPr>
          <w:color w:val="202020"/>
          <w:spacing w:val="2"/>
          <w:sz w:val="24"/>
          <w:szCs w:val="24"/>
        </w:rPr>
        <w:t xml:space="preserve"> </w:t>
      </w:r>
      <w:proofErr w:type="spellStart"/>
      <w:r>
        <w:rPr>
          <w:color w:val="202020"/>
          <w:sz w:val="24"/>
          <w:szCs w:val="24"/>
        </w:rPr>
        <w:t>d</w:t>
      </w:r>
      <w:r>
        <w:rPr>
          <w:color w:val="202020"/>
          <w:spacing w:val="-1"/>
          <w:sz w:val="24"/>
          <w:szCs w:val="24"/>
        </w:rPr>
        <w:t>a</w:t>
      </w:r>
      <w:r>
        <w:rPr>
          <w:color w:val="202020"/>
          <w:sz w:val="24"/>
          <w:szCs w:val="24"/>
        </w:rPr>
        <w:t>ri</w:t>
      </w:r>
      <w:proofErr w:type="spellEnd"/>
      <w:r>
        <w:rPr>
          <w:color w:val="202020"/>
          <w:sz w:val="24"/>
          <w:szCs w:val="24"/>
        </w:rPr>
        <w:t xml:space="preserve"> </w:t>
      </w:r>
      <w:r>
        <w:rPr>
          <w:color w:val="202020"/>
          <w:spacing w:val="1"/>
          <w:sz w:val="24"/>
          <w:szCs w:val="24"/>
        </w:rPr>
        <w:t xml:space="preserve"> </w:t>
      </w:r>
      <w:proofErr w:type="spellStart"/>
      <w:r>
        <w:rPr>
          <w:color w:val="202020"/>
          <w:spacing w:val="-2"/>
          <w:sz w:val="24"/>
          <w:szCs w:val="24"/>
        </w:rPr>
        <w:t>g</w:t>
      </w:r>
      <w:r>
        <w:rPr>
          <w:color w:val="202020"/>
          <w:spacing w:val="-1"/>
          <w:sz w:val="24"/>
          <w:szCs w:val="24"/>
        </w:rPr>
        <w:t>a</w:t>
      </w:r>
      <w:r>
        <w:rPr>
          <w:color w:val="202020"/>
          <w:sz w:val="24"/>
          <w:szCs w:val="24"/>
        </w:rPr>
        <w:t>mb</w:t>
      </w:r>
      <w:r>
        <w:rPr>
          <w:color w:val="202020"/>
          <w:spacing w:val="2"/>
          <w:sz w:val="24"/>
          <w:szCs w:val="24"/>
        </w:rPr>
        <w:t>a</w:t>
      </w:r>
      <w:r>
        <w:rPr>
          <w:color w:val="202020"/>
          <w:sz w:val="24"/>
          <w:szCs w:val="24"/>
        </w:rPr>
        <w:t>r</w:t>
      </w:r>
      <w:proofErr w:type="spellEnd"/>
      <w:r>
        <w:rPr>
          <w:color w:val="202020"/>
          <w:sz w:val="24"/>
          <w:szCs w:val="24"/>
        </w:rPr>
        <w:t xml:space="preserve">  </w:t>
      </w:r>
      <w:proofErr w:type="spellStart"/>
      <w:r>
        <w:rPr>
          <w:color w:val="202020"/>
          <w:spacing w:val="-1"/>
          <w:sz w:val="24"/>
          <w:szCs w:val="24"/>
        </w:rPr>
        <w:t>a</w:t>
      </w:r>
      <w:r>
        <w:rPr>
          <w:color w:val="202020"/>
          <w:sz w:val="24"/>
          <w:szCs w:val="24"/>
        </w:rPr>
        <w:t>t</w:t>
      </w:r>
      <w:r>
        <w:rPr>
          <w:color w:val="202020"/>
          <w:spacing w:val="2"/>
          <w:sz w:val="24"/>
          <w:szCs w:val="24"/>
        </w:rPr>
        <w:t>a</w:t>
      </w:r>
      <w:r>
        <w:rPr>
          <w:color w:val="202020"/>
          <w:sz w:val="24"/>
          <w:szCs w:val="24"/>
        </w:rPr>
        <w:t>u</w:t>
      </w:r>
      <w:proofErr w:type="spellEnd"/>
      <w:r>
        <w:rPr>
          <w:color w:val="202020"/>
          <w:sz w:val="24"/>
          <w:szCs w:val="24"/>
        </w:rPr>
        <w:t xml:space="preserve"> </w:t>
      </w:r>
      <w:r>
        <w:rPr>
          <w:color w:val="202020"/>
          <w:spacing w:val="1"/>
          <w:sz w:val="24"/>
          <w:szCs w:val="24"/>
        </w:rPr>
        <w:t xml:space="preserve"> </w:t>
      </w:r>
      <w:r>
        <w:rPr>
          <w:color w:val="202020"/>
          <w:sz w:val="24"/>
          <w:szCs w:val="24"/>
        </w:rPr>
        <w:t xml:space="preserve">video, </w:t>
      </w:r>
      <w:r>
        <w:rPr>
          <w:color w:val="202020"/>
          <w:spacing w:val="1"/>
          <w:sz w:val="24"/>
          <w:szCs w:val="24"/>
        </w:rPr>
        <w:t xml:space="preserve"> </w:t>
      </w:r>
      <w:proofErr w:type="spellStart"/>
      <w:r>
        <w:rPr>
          <w:color w:val="202020"/>
          <w:sz w:val="24"/>
          <w:szCs w:val="24"/>
        </w:rPr>
        <w:t>di</w:t>
      </w:r>
      <w:r>
        <w:rPr>
          <w:color w:val="202020"/>
          <w:spacing w:val="-2"/>
          <w:sz w:val="24"/>
          <w:szCs w:val="24"/>
        </w:rPr>
        <w:t>g</w:t>
      </w:r>
      <w:r>
        <w:rPr>
          <w:color w:val="202020"/>
          <w:sz w:val="24"/>
          <w:szCs w:val="24"/>
        </w:rPr>
        <w:t>un</w:t>
      </w:r>
      <w:r>
        <w:rPr>
          <w:color w:val="202020"/>
          <w:spacing w:val="-1"/>
          <w:sz w:val="24"/>
          <w:szCs w:val="24"/>
        </w:rPr>
        <w:t>a</w:t>
      </w:r>
      <w:r>
        <w:rPr>
          <w:color w:val="202020"/>
          <w:sz w:val="24"/>
          <w:szCs w:val="24"/>
        </w:rPr>
        <w:t>k</w:t>
      </w:r>
      <w:r>
        <w:rPr>
          <w:color w:val="202020"/>
          <w:spacing w:val="-1"/>
          <w:sz w:val="24"/>
          <w:szCs w:val="24"/>
        </w:rPr>
        <w:t>a</w:t>
      </w:r>
      <w:r>
        <w:rPr>
          <w:color w:val="202020"/>
          <w:sz w:val="24"/>
          <w:szCs w:val="24"/>
        </w:rPr>
        <w:t>n</w:t>
      </w:r>
      <w:proofErr w:type="spellEnd"/>
      <w:r>
        <w:rPr>
          <w:color w:val="202020"/>
          <w:sz w:val="24"/>
          <w:szCs w:val="24"/>
        </w:rPr>
        <w:t xml:space="preserve"> </w:t>
      </w:r>
      <w:proofErr w:type="spellStart"/>
      <w:r>
        <w:rPr>
          <w:color w:val="202020"/>
          <w:sz w:val="24"/>
          <w:szCs w:val="24"/>
        </w:rPr>
        <w:t>untuk</w:t>
      </w:r>
      <w:proofErr w:type="spellEnd"/>
      <w:r>
        <w:rPr>
          <w:color w:val="202020"/>
          <w:sz w:val="24"/>
          <w:szCs w:val="24"/>
        </w:rPr>
        <w:t xml:space="preserve"> </w:t>
      </w:r>
      <w:proofErr w:type="spellStart"/>
      <w:r>
        <w:rPr>
          <w:color w:val="202020"/>
          <w:sz w:val="24"/>
          <w:szCs w:val="24"/>
        </w:rPr>
        <w:t>memb</w:t>
      </w:r>
      <w:r>
        <w:rPr>
          <w:color w:val="202020"/>
          <w:spacing w:val="-1"/>
          <w:sz w:val="24"/>
          <w:szCs w:val="24"/>
        </w:rPr>
        <w:t>a</w:t>
      </w:r>
      <w:r>
        <w:rPr>
          <w:color w:val="202020"/>
          <w:sz w:val="24"/>
          <w:szCs w:val="24"/>
        </w:rPr>
        <w:t>ntu</w:t>
      </w:r>
      <w:proofErr w:type="spellEnd"/>
      <w:r>
        <w:rPr>
          <w:color w:val="202020"/>
          <w:sz w:val="24"/>
          <w:szCs w:val="24"/>
        </w:rPr>
        <w:t xml:space="preserve"> </w:t>
      </w:r>
      <w:proofErr w:type="spellStart"/>
      <w:r>
        <w:rPr>
          <w:color w:val="202020"/>
          <w:sz w:val="24"/>
          <w:szCs w:val="24"/>
        </w:rPr>
        <w:t>men</w:t>
      </w:r>
      <w:r>
        <w:rPr>
          <w:color w:val="202020"/>
          <w:spacing w:val="-3"/>
          <w:sz w:val="24"/>
          <w:szCs w:val="24"/>
        </w:rPr>
        <w:t>g</w:t>
      </w:r>
      <w:r>
        <w:rPr>
          <w:color w:val="202020"/>
          <w:sz w:val="24"/>
          <w:szCs w:val="24"/>
        </w:rPr>
        <w:t>i</w:t>
      </w:r>
      <w:r>
        <w:rPr>
          <w:color w:val="202020"/>
          <w:spacing w:val="3"/>
          <w:sz w:val="24"/>
          <w:szCs w:val="24"/>
        </w:rPr>
        <w:t>d</w:t>
      </w:r>
      <w:r>
        <w:rPr>
          <w:color w:val="202020"/>
          <w:spacing w:val="-1"/>
          <w:sz w:val="24"/>
          <w:szCs w:val="24"/>
        </w:rPr>
        <w:t>e</w:t>
      </w:r>
      <w:r>
        <w:rPr>
          <w:color w:val="202020"/>
          <w:sz w:val="24"/>
          <w:szCs w:val="24"/>
        </w:rPr>
        <w:t>nt</w:t>
      </w:r>
      <w:r>
        <w:rPr>
          <w:color w:val="202020"/>
          <w:spacing w:val="1"/>
          <w:sz w:val="24"/>
          <w:szCs w:val="24"/>
        </w:rPr>
        <w:t>i</w:t>
      </w:r>
      <w:r>
        <w:rPr>
          <w:color w:val="202020"/>
          <w:sz w:val="24"/>
          <w:szCs w:val="24"/>
        </w:rPr>
        <w:t>fik</w:t>
      </w:r>
      <w:r>
        <w:rPr>
          <w:color w:val="202020"/>
          <w:spacing w:val="-1"/>
          <w:sz w:val="24"/>
          <w:szCs w:val="24"/>
        </w:rPr>
        <w:t>a</w:t>
      </w:r>
      <w:r>
        <w:rPr>
          <w:color w:val="202020"/>
          <w:sz w:val="24"/>
          <w:szCs w:val="24"/>
        </w:rPr>
        <w:t>si</w:t>
      </w:r>
      <w:proofErr w:type="spellEnd"/>
      <w:r>
        <w:rPr>
          <w:color w:val="202020"/>
          <w:sz w:val="24"/>
          <w:szCs w:val="24"/>
        </w:rPr>
        <w:t xml:space="preserve"> </w:t>
      </w:r>
      <w:proofErr w:type="spellStart"/>
      <w:r>
        <w:rPr>
          <w:color w:val="202020"/>
          <w:sz w:val="24"/>
          <w:szCs w:val="24"/>
        </w:rPr>
        <w:t>d</w:t>
      </w:r>
      <w:r>
        <w:rPr>
          <w:color w:val="202020"/>
          <w:spacing w:val="-1"/>
          <w:sz w:val="24"/>
          <w:szCs w:val="24"/>
        </w:rPr>
        <w:t>a</w:t>
      </w:r>
      <w:r>
        <w:rPr>
          <w:color w:val="202020"/>
          <w:sz w:val="24"/>
          <w:szCs w:val="24"/>
        </w:rPr>
        <w:t>n</w:t>
      </w:r>
      <w:proofErr w:type="spellEnd"/>
      <w:r>
        <w:rPr>
          <w:color w:val="202020"/>
          <w:sz w:val="24"/>
          <w:szCs w:val="24"/>
        </w:rPr>
        <w:t xml:space="preserve"> </w:t>
      </w:r>
      <w:proofErr w:type="spellStart"/>
      <w:r>
        <w:rPr>
          <w:color w:val="202020"/>
          <w:sz w:val="24"/>
          <w:szCs w:val="24"/>
        </w:rPr>
        <w:t>me</w:t>
      </w:r>
      <w:r>
        <w:rPr>
          <w:color w:val="202020"/>
          <w:spacing w:val="2"/>
          <w:sz w:val="24"/>
          <w:szCs w:val="24"/>
        </w:rPr>
        <w:t>n</w:t>
      </w:r>
      <w:r>
        <w:rPr>
          <w:color w:val="202020"/>
          <w:sz w:val="24"/>
          <w:szCs w:val="24"/>
        </w:rPr>
        <w:t>g</w:t>
      </w:r>
      <w:r>
        <w:rPr>
          <w:color w:val="202020"/>
          <w:spacing w:val="-1"/>
          <w:sz w:val="24"/>
          <w:szCs w:val="24"/>
        </w:rPr>
        <w:t>e</w:t>
      </w:r>
      <w:r>
        <w:rPr>
          <w:color w:val="202020"/>
          <w:sz w:val="24"/>
          <w:szCs w:val="24"/>
        </w:rPr>
        <w:t>lo</w:t>
      </w:r>
      <w:r>
        <w:rPr>
          <w:color w:val="202020"/>
          <w:spacing w:val="1"/>
          <w:sz w:val="24"/>
          <w:szCs w:val="24"/>
        </w:rPr>
        <w:t>la</w:t>
      </w:r>
      <w:r>
        <w:rPr>
          <w:color w:val="202020"/>
          <w:spacing w:val="2"/>
          <w:sz w:val="24"/>
          <w:szCs w:val="24"/>
        </w:rPr>
        <w:t>n</w:t>
      </w:r>
      <w:r>
        <w:rPr>
          <w:color w:val="202020"/>
          <w:spacing w:val="-5"/>
          <w:sz w:val="24"/>
          <w:szCs w:val="24"/>
        </w:rPr>
        <w:t>y</w:t>
      </w:r>
      <w:r>
        <w:rPr>
          <w:color w:val="202020"/>
          <w:spacing w:val="-1"/>
          <w:sz w:val="24"/>
          <w:szCs w:val="24"/>
        </w:rPr>
        <w:t>a</w:t>
      </w:r>
      <w:proofErr w:type="spellEnd"/>
      <w:r>
        <w:rPr>
          <w:color w:val="202020"/>
          <w:sz w:val="24"/>
          <w:szCs w:val="24"/>
        </w:rPr>
        <w:t xml:space="preserve">, </w:t>
      </w:r>
      <w:proofErr w:type="spellStart"/>
      <w:r>
        <w:rPr>
          <w:color w:val="202020"/>
          <w:sz w:val="24"/>
          <w:szCs w:val="24"/>
        </w:rPr>
        <w:t>me</w:t>
      </w:r>
      <w:r>
        <w:rPr>
          <w:color w:val="202020"/>
          <w:spacing w:val="2"/>
          <w:sz w:val="24"/>
          <w:szCs w:val="24"/>
        </w:rPr>
        <w:t>l</w:t>
      </w:r>
      <w:r>
        <w:rPr>
          <w:color w:val="202020"/>
          <w:spacing w:val="4"/>
          <w:sz w:val="24"/>
          <w:szCs w:val="24"/>
        </w:rPr>
        <w:t>a</w:t>
      </w:r>
      <w:r>
        <w:rPr>
          <w:color w:val="202020"/>
          <w:spacing w:val="-5"/>
          <w:sz w:val="24"/>
          <w:szCs w:val="24"/>
        </w:rPr>
        <w:t>y</w:t>
      </w:r>
      <w:r>
        <w:rPr>
          <w:color w:val="202020"/>
          <w:spacing w:val="-1"/>
          <w:sz w:val="24"/>
          <w:szCs w:val="24"/>
        </w:rPr>
        <w:t>a</w:t>
      </w:r>
      <w:r>
        <w:rPr>
          <w:color w:val="202020"/>
          <w:sz w:val="24"/>
          <w:szCs w:val="24"/>
        </w:rPr>
        <w:t>ni</w:t>
      </w:r>
      <w:proofErr w:type="spellEnd"/>
      <w:r>
        <w:rPr>
          <w:color w:val="202020"/>
          <w:sz w:val="24"/>
          <w:szCs w:val="24"/>
        </w:rPr>
        <w:t xml:space="preserve"> </w:t>
      </w:r>
      <w:proofErr w:type="spellStart"/>
      <w:r>
        <w:rPr>
          <w:color w:val="202020"/>
          <w:sz w:val="24"/>
          <w:szCs w:val="24"/>
        </w:rPr>
        <w:t>p</w:t>
      </w:r>
      <w:r>
        <w:rPr>
          <w:color w:val="202020"/>
          <w:spacing w:val="-1"/>
          <w:sz w:val="24"/>
          <w:szCs w:val="24"/>
        </w:rPr>
        <w:t>e</w:t>
      </w:r>
      <w:r>
        <w:rPr>
          <w:color w:val="202020"/>
          <w:spacing w:val="1"/>
          <w:sz w:val="24"/>
          <w:szCs w:val="24"/>
        </w:rPr>
        <w:t>r</w:t>
      </w:r>
      <w:r>
        <w:rPr>
          <w:color w:val="202020"/>
          <w:spacing w:val="-1"/>
          <w:sz w:val="24"/>
          <w:szCs w:val="24"/>
        </w:rPr>
        <w:t>a</w:t>
      </w:r>
      <w:r>
        <w:rPr>
          <w:color w:val="202020"/>
          <w:sz w:val="24"/>
          <w:szCs w:val="24"/>
        </w:rPr>
        <w:t>n</w:t>
      </w:r>
      <w:proofErr w:type="spellEnd"/>
      <w:r>
        <w:rPr>
          <w:color w:val="202020"/>
          <w:sz w:val="24"/>
          <w:szCs w:val="24"/>
        </w:rPr>
        <w:t xml:space="preserve"> </w:t>
      </w:r>
      <w:r>
        <w:rPr>
          <w:color w:val="202020"/>
          <w:spacing w:val="-5"/>
          <w:sz w:val="24"/>
          <w:szCs w:val="24"/>
        </w:rPr>
        <w:t>y</w:t>
      </w:r>
      <w:r>
        <w:rPr>
          <w:color w:val="202020"/>
          <w:spacing w:val="1"/>
          <w:sz w:val="24"/>
          <w:szCs w:val="24"/>
        </w:rPr>
        <w:t>a</w:t>
      </w:r>
      <w:r>
        <w:rPr>
          <w:color w:val="202020"/>
          <w:spacing w:val="2"/>
          <w:sz w:val="24"/>
          <w:szCs w:val="24"/>
        </w:rPr>
        <w:t>n</w:t>
      </w:r>
      <w:r>
        <w:rPr>
          <w:color w:val="202020"/>
          <w:sz w:val="24"/>
          <w:szCs w:val="24"/>
        </w:rPr>
        <w:t>g</w:t>
      </w:r>
      <w:r>
        <w:rPr>
          <w:color w:val="202020"/>
          <w:spacing w:val="-2"/>
          <w:sz w:val="24"/>
          <w:szCs w:val="24"/>
        </w:rPr>
        <w:t xml:space="preserve"> </w:t>
      </w:r>
      <w:proofErr w:type="spellStart"/>
      <w:r>
        <w:rPr>
          <w:color w:val="202020"/>
          <w:spacing w:val="2"/>
          <w:sz w:val="24"/>
          <w:szCs w:val="24"/>
        </w:rPr>
        <w:t>s</w:t>
      </w:r>
      <w:r>
        <w:rPr>
          <w:color w:val="202020"/>
          <w:spacing w:val="-1"/>
          <w:sz w:val="24"/>
          <w:szCs w:val="24"/>
        </w:rPr>
        <w:t>a</w:t>
      </w:r>
      <w:r>
        <w:rPr>
          <w:color w:val="202020"/>
          <w:sz w:val="24"/>
          <w:szCs w:val="24"/>
        </w:rPr>
        <w:t>ma</w:t>
      </w:r>
      <w:proofErr w:type="spellEnd"/>
      <w:r>
        <w:rPr>
          <w:color w:val="202020"/>
          <w:sz w:val="24"/>
          <w:szCs w:val="24"/>
        </w:rPr>
        <w:t xml:space="preserve"> </w:t>
      </w:r>
      <w:proofErr w:type="spellStart"/>
      <w:r>
        <w:rPr>
          <w:color w:val="202020"/>
          <w:sz w:val="24"/>
          <w:szCs w:val="24"/>
        </w:rPr>
        <w:t>untuk</w:t>
      </w:r>
      <w:proofErr w:type="spellEnd"/>
      <w:r>
        <w:rPr>
          <w:color w:val="202020"/>
          <w:spacing w:val="2"/>
          <w:sz w:val="24"/>
          <w:szCs w:val="24"/>
        </w:rPr>
        <w:t xml:space="preserve"> </w:t>
      </w:r>
      <w:proofErr w:type="spellStart"/>
      <w:r>
        <w:rPr>
          <w:color w:val="202020"/>
          <w:spacing w:val="-2"/>
          <w:sz w:val="24"/>
          <w:szCs w:val="24"/>
        </w:rPr>
        <w:t>g</w:t>
      </w:r>
      <w:r>
        <w:rPr>
          <w:color w:val="202020"/>
          <w:spacing w:val="-1"/>
          <w:sz w:val="24"/>
          <w:szCs w:val="24"/>
        </w:rPr>
        <w:t>a</w:t>
      </w:r>
      <w:r>
        <w:rPr>
          <w:color w:val="202020"/>
          <w:sz w:val="24"/>
          <w:szCs w:val="24"/>
        </w:rPr>
        <w:t>mb</w:t>
      </w:r>
      <w:r>
        <w:rPr>
          <w:color w:val="202020"/>
          <w:spacing w:val="2"/>
          <w:sz w:val="24"/>
          <w:szCs w:val="24"/>
        </w:rPr>
        <w:t>a</w:t>
      </w:r>
      <w:r>
        <w:rPr>
          <w:color w:val="202020"/>
          <w:sz w:val="24"/>
          <w:szCs w:val="24"/>
        </w:rPr>
        <w:t>r</w:t>
      </w:r>
      <w:proofErr w:type="spellEnd"/>
      <w:r>
        <w:rPr>
          <w:color w:val="202020"/>
          <w:spacing w:val="1"/>
          <w:sz w:val="24"/>
          <w:szCs w:val="24"/>
        </w:rPr>
        <w:t xml:space="preserve"> </w:t>
      </w:r>
      <w:proofErr w:type="spellStart"/>
      <w:r>
        <w:rPr>
          <w:color w:val="202020"/>
          <w:sz w:val="24"/>
          <w:szCs w:val="24"/>
        </w:rPr>
        <w:t>seba</w:t>
      </w:r>
      <w:r>
        <w:rPr>
          <w:color w:val="202020"/>
          <w:spacing w:val="-2"/>
          <w:sz w:val="24"/>
          <w:szCs w:val="24"/>
        </w:rPr>
        <w:t>g</w:t>
      </w:r>
      <w:r>
        <w:rPr>
          <w:color w:val="202020"/>
          <w:spacing w:val="-1"/>
          <w:sz w:val="24"/>
          <w:szCs w:val="24"/>
        </w:rPr>
        <w:t>a</w:t>
      </w:r>
      <w:r>
        <w:rPr>
          <w:color w:val="202020"/>
          <w:sz w:val="24"/>
          <w:szCs w:val="24"/>
        </w:rPr>
        <w:t>i</w:t>
      </w:r>
      <w:proofErr w:type="spellEnd"/>
      <w:r>
        <w:rPr>
          <w:color w:val="202020"/>
          <w:sz w:val="24"/>
          <w:szCs w:val="24"/>
        </w:rPr>
        <w:t xml:space="preserve"> </w:t>
      </w:r>
      <w:proofErr w:type="spellStart"/>
      <w:r>
        <w:rPr>
          <w:color w:val="202020"/>
          <w:spacing w:val="1"/>
          <w:sz w:val="24"/>
          <w:szCs w:val="24"/>
        </w:rPr>
        <w:t>i</w:t>
      </w:r>
      <w:r>
        <w:rPr>
          <w:color w:val="202020"/>
          <w:sz w:val="24"/>
          <w:szCs w:val="24"/>
        </w:rPr>
        <w:t>nd</w:t>
      </w:r>
      <w:r>
        <w:rPr>
          <w:color w:val="202020"/>
          <w:spacing w:val="-1"/>
          <w:sz w:val="24"/>
          <w:szCs w:val="24"/>
        </w:rPr>
        <w:t>e</w:t>
      </w:r>
      <w:r>
        <w:rPr>
          <w:color w:val="202020"/>
          <w:sz w:val="24"/>
          <w:szCs w:val="24"/>
        </w:rPr>
        <w:t>ks</w:t>
      </w:r>
      <w:proofErr w:type="spellEnd"/>
      <w:r>
        <w:rPr>
          <w:color w:val="202020"/>
          <w:sz w:val="24"/>
          <w:szCs w:val="24"/>
        </w:rPr>
        <w:t xml:space="preserve"> </w:t>
      </w:r>
      <w:proofErr w:type="spellStart"/>
      <w:r>
        <w:rPr>
          <w:color w:val="202020"/>
          <w:sz w:val="24"/>
          <w:szCs w:val="24"/>
        </w:rPr>
        <w:t>t</w:t>
      </w:r>
      <w:r>
        <w:rPr>
          <w:color w:val="202020"/>
          <w:spacing w:val="-1"/>
          <w:sz w:val="24"/>
          <w:szCs w:val="24"/>
        </w:rPr>
        <w:t>e</w:t>
      </w:r>
      <w:r>
        <w:rPr>
          <w:color w:val="202020"/>
          <w:sz w:val="24"/>
          <w:szCs w:val="24"/>
        </w:rPr>
        <w:t>ks</w:t>
      </w:r>
      <w:proofErr w:type="spellEnd"/>
      <w:r>
        <w:rPr>
          <w:color w:val="202020"/>
          <w:sz w:val="24"/>
          <w:szCs w:val="24"/>
        </w:rPr>
        <w:t xml:space="preserve"> no</w:t>
      </w:r>
      <w:r>
        <w:rPr>
          <w:color w:val="202020"/>
          <w:spacing w:val="2"/>
          <w:sz w:val="24"/>
          <w:szCs w:val="24"/>
        </w:rPr>
        <w:t>r</w:t>
      </w:r>
      <w:r>
        <w:rPr>
          <w:color w:val="202020"/>
          <w:sz w:val="24"/>
          <w:szCs w:val="24"/>
        </w:rPr>
        <w:t xml:space="preserve">mal </w:t>
      </w:r>
      <w:proofErr w:type="spellStart"/>
      <w:r>
        <w:rPr>
          <w:color w:val="202020"/>
          <w:sz w:val="24"/>
          <w:szCs w:val="24"/>
        </w:rPr>
        <w:t>untuk</w:t>
      </w:r>
      <w:proofErr w:type="spellEnd"/>
      <w:r>
        <w:rPr>
          <w:color w:val="202020"/>
          <w:sz w:val="24"/>
          <w:szCs w:val="24"/>
        </w:rPr>
        <w:t xml:space="preserve"> kat</w:t>
      </w:r>
      <w:r>
        <w:rPr>
          <w:color w:val="202020"/>
          <w:spacing w:val="3"/>
          <w:sz w:val="24"/>
          <w:szCs w:val="24"/>
        </w:rPr>
        <w:t>a</w:t>
      </w:r>
      <w:r>
        <w:rPr>
          <w:color w:val="202020"/>
          <w:spacing w:val="-1"/>
          <w:sz w:val="24"/>
          <w:szCs w:val="24"/>
        </w:rPr>
        <w:t>-</w:t>
      </w:r>
      <w:r>
        <w:rPr>
          <w:color w:val="202020"/>
          <w:sz w:val="24"/>
          <w:szCs w:val="24"/>
        </w:rPr>
        <w:t>k</w:t>
      </w:r>
      <w:r>
        <w:rPr>
          <w:color w:val="202020"/>
          <w:spacing w:val="-1"/>
          <w:sz w:val="24"/>
          <w:szCs w:val="24"/>
        </w:rPr>
        <w:t>a</w:t>
      </w:r>
      <w:r>
        <w:rPr>
          <w:color w:val="202020"/>
          <w:sz w:val="24"/>
          <w:szCs w:val="24"/>
        </w:rPr>
        <w:t>ta</w:t>
      </w:r>
    </w:p>
    <w:p w:rsidR="005C76D6" w:rsidRDefault="00904540">
      <w:pPr>
        <w:spacing w:before="11"/>
        <w:ind w:left="1308"/>
        <w:rPr>
          <w:sz w:val="24"/>
          <w:szCs w:val="24"/>
        </w:rPr>
      </w:pPr>
      <w:r>
        <w:rPr>
          <w:sz w:val="24"/>
          <w:szCs w:val="24"/>
        </w:rPr>
        <w:t xml:space="preserve">d) </w:t>
      </w:r>
      <w:r>
        <w:rPr>
          <w:spacing w:val="4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</w:p>
    <w:p w:rsidR="005C76D6" w:rsidRDefault="005C76D6">
      <w:pPr>
        <w:spacing w:before="16" w:line="260" w:lineRule="exact"/>
        <w:rPr>
          <w:sz w:val="26"/>
          <w:szCs w:val="26"/>
        </w:rPr>
      </w:pPr>
    </w:p>
    <w:p w:rsidR="005C76D6" w:rsidRDefault="00904540">
      <w:pPr>
        <w:spacing w:line="480" w:lineRule="auto"/>
        <w:ind w:left="1668" w:right="83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th</w:t>
      </w:r>
      <w:r>
        <w:rPr>
          <w:i/>
          <w:spacing w:val="3"/>
          <w:sz w:val="24"/>
          <w:szCs w:val="24"/>
        </w:rPr>
        <w:t>u</w:t>
      </w:r>
      <w:r>
        <w:rPr>
          <w:i/>
          <w:sz w:val="24"/>
          <w:szCs w:val="24"/>
        </w:rPr>
        <w:t>mbnails</w:t>
      </w:r>
      <w:r>
        <w:rPr>
          <w:i/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khir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buku</w:t>
      </w:r>
      <w:proofErr w:type="spellEnd"/>
      <w:r>
        <w:rPr>
          <w:sz w:val="24"/>
          <w:szCs w:val="24"/>
        </w:rPr>
        <w:t>.</w:t>
      </w:r>
    </w:p>
    <w:p w:rsidR="005C76D6" w:rsidRDefault="00904540">
      <w:pPr>
        <w:spacing w:before="10"/>
        <w:ind w:left="1308"/>
        <w:rPr>
          <w:sz w:val="24"/>
          <w:szCs w:val="24"/>
        </w:rPr>
      </w:pP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) </w:t>
      </w:r>
      <w:r>
        <w:rPr>
          <w:spacing w:val="5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tak</w:t>
      </w:r>
      <w:proofErr w:type="spellEnd"/>
    </w:p>
    <w:p w:rsidR="005C76D6" w:rsidRDefault="005C76D6">
      <w:pPr>
        <w:spacing w:before="18" w:line="260" w:lineRule="exact"/>
        <w:rPr>
          <w:sz w:val="26"/>
          <w:szCs w:val="26"/>
        </w:rPr>
      </w:pPr>
    </w:p>
    <w:p w:rsidR="005C76D6" w:rsidRDefault="00904540">
      <w:pPr>
        <w:ind w:left="1668" w:right="109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proofErr w:type="spellStart"/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tak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prototype</w:t>
      </w:r>
      <w:r>
        <w:rPr>
          <w:i/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jadi</w:t>
      </w:r>
      <w:proofErr w:type="spellEnd"/>
      <w:r>
        <w:rPr>
          <w:sz w:val="24"/>
          <w:szCs w:val="24"/>
        </w:rPr>
        <w:t>.</w:t>
      </w:r>
    </w:p>
    <w:p w:rsidR="005C76D6" w:rsidRDefault="005C76D6">
      <w:pPr>
        <w:spacing w:before="1" w:line="120" w:lineRule="exact"/>
        <w:rPr>
          <w:sz w:val="12"/>
          <w:szCs w:val="12"/>
        </w:rPr>
      </w:pPr>
    </w:p>
    <w:p w:rsidR="005C76D6" w:rsidRDefault="005C76D6">
      <w:pPr>
        <w:spacing w:line="200" w:lineRule="exact"/>
      </w:pPr>
    </w:p>
    <w:p w:rsidR="005C76D6" w:rsidRDefault="005C76D6">
      <w:pPr>
        <w:spacing w:line="200" w:lineRule="exact"/>
      </w:pPr>
    </w:p>
    <w:p w:rsidR="005C76D6" w:rsidRDefault="00904540">
      <w:pPr>
        <w:ind w:left="1040"/>
        <w:rPr>
          <w:sz w:val="24"/>
          <w:szCs w:val="24"/>
        </w:rPr>
      </w:pPr>
      <w:r>
        <w:rPr>
          <w:b/>
          <w:sz w:val="24"/>
          <w:szCs w:val="24"/>
        </w:rPr>
        <w:t>5.</w:t>
      </w:r>
      <w:r>
        <w:rPr>
          <w:b/>
          <w:spacing w:val="29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Has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-2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gan</w:t>
      </w:r>
      <w:proofErr w:type="spellEnd"/>
    </w:p>
    <w:p w:rsidR="005C76D6" w:rsidRDefault="005C76D6">
      <w:pPr>
        <w:spacing w:before="9" w:line="180" w:lineRule="exact"/>
        <w:rPr>
          <w:sz w:val="18"/>
          <w:szCs w:val="18"/>
        </w:rPr>
      </w:pPr>
    </w:p>
    <w:p w:rsidR="005C76D6" w:rsidRDefault="005C76D6">
      <w:pPr>
        <w:spacing w:line="200" w:lineRule="exact"/>
      </w:pPr>
    </w:p>
    <w:p w:rsidR="005C76D6" w:rsidRDefault="00904540">
      <w:pPr>
        <w:ind w:left="1308"/>
        <w:rPr>
          <w:sz w:val="24"/>
          <w:szCs w:val="24"/>
        </w:rPr>
      </w:pP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sistem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proofErr w:type="gramStart"/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:</w:t>
      </w:r>
      <w:proofErr w:type="gramEnd"/>
    </w:p>
    <w:p w:rsidR="005C76D6" w:rsidRDefault="005C76D6">
      <w:pPr>
        <w:spacing w:before="16" w:line="260" w:lineRule="exact"/>
        <w:rPr>
          <w:sz w:val="26"/>
          <w:szCs w:val="26"/>
        </w:rPr>
      </w:pPr>
    </w:p>
    <w:p w:rsidR="005C76D6" w:rsidRDefault="00904540">
      <w:pPr>
        <w:ind w:left="1308"/>
        <w:rPr>
          <w:sz w:val="24"/>
          <w:szCs w:val="24"/>
        </w:rPr>
      </w:pPr>
      <w:r>
        <w:rPr>
          <w:i/>
          <w:sz w:val="24"/>
          <w:szCs w:val="24"/>
        </w:rPr>
        <w:t xml:space="preserve">a) </w:t>
      </w:r>
      <w:r>
        <w:rPr>
          <w:i/>
          <w:spacing w:val="40"/>
          <w:sz w:val="24"/>
          <w:szCs w:val="24"/>
        </w:rPr>
        <w:t xml:space="preserve"> </w:t>
      </w:r>
      <w:r>
        <w:rPr>
          <w:i/>
          <w:sz w:val="24"/>
          <w:szCs w:val="24"/>
        </w:rPr>
        <w:t>Proto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pe</w:t>
      </w:r>
    </w:p>
    <w:p w:rsidR="005C76D6" w:rsidRDefault="005C76D6">
      <w:pPr>
        <w:spacing w:before="16" w:line="260" w:lineRule="exact"/>
        <w:rPr>
          <w:sz w:val="26"/>
          <w:szCs w:val="26"/>
        </w:rPr>
      </w:pPr>
    </w:p>
    <w:p w:rsidR="005C76D6" w:rsidRDefault="00904540">
      <w:pPr>
        <w:spacing w:line="480" w:lineRule="auto"/>
        <w:ind w:left="1668" w:right="83"/>
        <w:jc w:val="both"/>
        <w:rPr>
          <w:sz w:val="24"/>
          <w:szCs w:val="24"/>
        </w:rPr>
      </w:pPr>
      <w:r>
        <w:rPr>
          <w:i/>
          <w:sz w:val="24"/>
          <w:szCs w:val="24"/>
        </w:rPr>
        <w:t>Proto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pe</w:t>
      </w:r>
      <w:r>
        <w:rPr>
          <w:i/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ontoh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buku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dian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diev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buku</w:t>
      </w:r>
      <w:proofErr w:type="spellEnd"/>
      <w:r>
        <w:rPr>
          <w:sz w:val="24"/>
          <w:szCs w:val="24"/>
        </w:rPr>
        <w:t>.</w:t>
      </w:r>
    </w:p>
    <w:p w:rsidR="005C76D6" w:rsidRDefault="00904540">
      <w:pPr>
        <w:spacing w:before="10"/>
        <w:ind w:left="1308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>
        <w:rPr>
          <w:spacing w:val="40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uku</w:t>
      </w:r>
      <w:proofErr w:type="spellEnd"/>
    </w:p>
    <w:p w:rsidR="005C76D6" w:rsidRDefault="005C76D6">
      <w:pPr>
        <w:spacing w:before="18" w:line="260" w:lineRule="exact"/>
        <w:rPr>
          <w:sz w:val="26"/>
          <w:szCs w:val="26"/>
        </w:rPr>
      </w:pPr>
    </w:p>
    <w:p w:rsidR="005C76D6" w:rsidRDefault="00904540">
      <w:pPr>
        <w:ind w:left="1668" w:right="3187"/>
        <w:jc w:val="both"/>
        <w:rPr>
          <w:sz w:val="24"/>
          <w:szCs w:val="24"/>
        </w:rPr>
      </w:pPr>
      <w:proofErr w:type="spellStart"/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uku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</w:p>
    <w:p w:rsidR="005C76D6" w:rsidRDefault="005C76D6">
      <w:pPr>
        <w:spacing w:before="8" w:line="100" w:lineRule="exact"/>
        <w:rPr>
          <w:sz w:val="11"/>
          <w:szCs w:val="11"/>
        </w:rPr>
      </w:pPr>
    </w:p>
    <w:p w:rsidR="005C76D6" w:rsidRDefault="005C76D6">
      <w:pPr>
        <w:spacing w:line="200" w:lineRule="exact"/>
      </w:pPr>
    </w:p>
    <w:p w:rsidR="005C76D6" w:rsidRDefault="005C76D6">
      <w:pPr>
        <w:spacing w:line="200" w:lineRule="exact"/>
      </w:pPr>
    </w:p>
    <w:p w:rsidR="005C76D6" w:rsidRDefault="00904540">
      <w:pPr>
        <w:ind w:left="1040"/>
        <w:rPr>
          <w:sz w:val="24"/>
          <w:szCs w:val="24"/>
        </w:rPr>
      </w:pPr>
      <w:r>
        <w:rPr>
          <w:b/>
          <w:sz w:val="24"/>
          <w:szCs w:val="24"/>
        </w:rPr>
        <w:t>6.</w:t>
      </w:r>
      <w:r>
        <w:rPr>
          <w:b/>
          <w:spacing w:val="29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al</w:t>
      </w:r>
    </w:p>
    <w:p w:rsidR="005C76D6" w:rsidRDefault="005C76D6">
      <w:pPr>
        <w:spacing w:before="2" w:line="180" w:lineRule="exact"/>
        <w:rPr>
          <w:sz w:val="19"/>
          <w:szCs w:val="19"/>
        </w:rPr>
      </w:pPr>
    </w:p>
    <w:p w:rsidR="005C76D6" w:rsidRDefault="005C76D6">
      <w:pPr>
        <w:spacing w:line="200" w:lineRule="exact"/>
      </w:pPr>
    </w:p>
    <w:p w:rsidR="005C76D6" w:rsidRDefault="00904540">
      <w:pPr>
        <w:spacing w:line="481" w:lineRule="auto"/>
        <w:ind w:left="1308" w:right="79" w:firstLine="540"/>
        <w:jc w:val="both"/>
        <w:rPr>
          <w:sz w:val="24"/>
          <w:szCs w:val="24"/>
        </w:rPr>
        <w:sectPr w:rsidR="005C76D6">
          <w:pgSz w:w="11920" w:h="16840"/>
          <w:pgMar w:top="940" w:right="1580" w:bottom="280" w:left="1680" w:header="747" w:footer="0" w:gutter="0"/>
          <w:cols w:space="720"/>
        </w:sectPr>
      </w:pP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5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pacing w:val="5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5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proofErr w:type="spellEnd"/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oses</w:t>
      </w:r>
      <w:r>
        <w:rPr>
          <w:spacing w:val="5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rna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, l</w:t>
      </w:r>
      <w:r>
        <w:rPr>
          <w:spacing w:val="2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out,</w:t>
      </w:r>
      <w:r>
        <w:rPr>
          <w:spacing w:val="5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>,</w:t>
      </w:r>
      <w:r>
        <w:rPr>
          <w:spacing w:val="5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print</w:t>
      </w:r>
      <w:r>
        <w:rPr>
          <w:i/>
          <w:spacing w:val="57"/>
          <w:sz w:val="24"/>
          <w:szCs w:val="24"/>
        </w:rPr>
        <w:t xml:space="preserve"> </w:t>
      </w:r>
      <w:r>
        <w:rPr>
          <w:i/>
          <w:sz w:val="24"/>
          <w:szCs w:val="24"/>
        </w:rPr>
        <w:t>out</w:t>
      </w:r>
      <w:r>
        <w:rPr>
          <w:i/>
          <w:spacing w:val="5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5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5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proofErr w:type="spellEnd"/>
      <w:r>
        <w:rPr>
          <w:spacing w:val="5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nda</w:t>
      </w:r>
      <w:proofErr w:type="spellEnd"/>
      <w:r>
        <w:rPr>
          <w:sz w:val="24"/>
          <w:szCs w:val="24"/>
        </w:rPr>
        <w:t xml:space="preserve"> 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sudah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med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proofErr w:type="spellEnd"/>
      <w:r>
        <w:rPr>
          <w:sz w:val="24"/>
          <w:szCs w:val="24"/>
        </w:rPr>
        <w:t>.</w:t>
      </w:r>
    </w:p>
    <w:p w:rsidR="005C76D6" w:rsidRDefault="005C76D6">
      <w:pPr>
        <w:spacing w:line="200" w:lineRule="exact"/>
      </w:pPr>
    </w:p>
    <w:p w:rsidR="005C76D6" w:rsidRDefault="005C76D6">
      <w:pPr>
        <w:spacing w:line="200" w:lineRule="exact"/>
      </w:pPr>
    </w:p>
    <w:p w:rsidR="005C76D6" w:rsidRDefault="005C76D6">
      <w:pPr>
        <w:spacing w:line="200" w:lineRule="exact"/>
      </w:pPr>
    </w:p>
    <w:p w:rsidR="005C76D6" w:rsidRDefault="005C76D6">
      <w:pPr>
        <w:spacing w:line="200" w:lineRule="exact"/>
      </w:pPr>
    </w:p>
    <w:p w:rsidR="005C76D6" w:rsidRDefault="005C76D6">
      <w:pPr>
        <w:spacing w:line="200" w:lineRule="exact"/>
      </w:pPr>
    </w:p>
    <w:p w:rsidR="005C76D6" w:rsidRDefault="005C76D6">
      <w:pPr>
        <w:spacing w:before="12" w:line="260" w:lineRule="exact"/>
        <w:rPr>
          <w:sz w:val="26"/>
          <w:szCs w:val="26"/>
        </w:rPr>
      </w:pPr>
    </w:p>
    <w:p w:rsidR="005C76D6" w:rsidRDefault="00904540">
      <w:pPr>
        <w:spacing w:before="29"/>
        <w:ind w:left="1040"/>
        <w:rPr>
          <w:sz w:val="24"/>
          <w:szCs w:val="24"/>
        </w:rPr>
      </w:pPr>
      <w:r>
        <w:rPr>
          <w:b/>
          <w:sz w:val="24"/>
          <w:szCs w:val="24"/>
        </w:rPr>
        <w:t>7.</w:t>
      </w:r>
      <w:r>
        <w:rPr>
          <w:b/>
          <w:spacing w:val="29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Ana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is</w:t>
      </w:r>
      <w:proofErr w:type="spellEnd"/>
      <w:r>
        <w:rPr>
          <w:b/>
          <w:sz w:val="24"/>
          <w:szCs w:val="24"/>
        </w:rPr>
        <w:t xml:space="preserve"> Da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a</w:t>
      </w:r>
    </w:p>
    <w:p w:rsidR="005C76D6" w:rsidRDefault="005C76D6">
      <w:pPr>
        <w:spacing w:before="4" w:line="180" w:lineRule="exact"/>
        <w:rPr>
          <w:sz w:val="19"/>
          <w:szCs w:val="19"/>
        </w:rPr>
      </w:pPr>
    </w:p>
    <w:p w:rsidR="005C76D6" w:rsidRDefault="005C76D6">
      <w:pPr>
        <w:spacing w:line="200" w:lineRule="exact"/>
      </w:pPr>
    </w:p>
    <w:p w:rsidR="005C76D6" w:rsidRDefault="00904540">
      <w:pPr>
        <w:ind w:left="1308"/>
        <w:rPr>
          <w:sz w:val="24"/>
          <w:szCs w:val="24"/>
        </w:rPr>
      </w:pPr>
      <w:r>
        <w:rPr>
          <w:b/>
          <w:sz w:val="24"/>
          <w:szCs w:val="24"/>
        </w:rPr>
        <w:t xml:space="preserve">a) </w:t>
      </w:r>
      <w:r>
        <w:rPr>
          <w:b/>
          <w:spacing w:val="40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Su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a</w:t>
      </w:r>
    </w:p>
    <w:p w:rsidR="005C76D6" w:rsidRDefault="005C76D6">
      <w:pPr>
        <w:spacing w:before="11" w:line="260" w:lineRule="exact"/>
        <w:rPr>
          <w:sz w:val="26"/>
          <w:szCs w:val="26"/>
        </w:rPr>
      </w:pPr>
    </w:p>
    <w:p w:rsidR="005C76D6" w:rsidRDefault="00904540">
      <w:pPr>
        <w:ind w:left="1668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 Prim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</w:p>
    <w:p w:rsidR="005C76D6" w:rsidRDefault="005C76D6">
      <w:pPr>
        <w:spacing w:before="16" w:line="260" w:lineRule="exact"/>
        <w:rPr>
          <w:sz w:val="26"/>
          <w:szCs w:val="26"/>
        </w:rPr>
      </w:pPr>
    </w:p>
    <w:p w:rsidR="005C76D6" w:rsidRDefault="00904540">
      <w:pPr>
        <w:spacing w:line="480" w:lineRule="auto"/>
        <w:ind w:left="2028" w:right="82" w:firstLine="452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rimer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umpu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diambil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</w:t>
      </w:r>
      <w:r>
        <w:rPr>
          <w:spacing w:val="2"/>
          <w:sz w:val="24"/>
          <w:szCs w:val="24"/>
        </w:rPr>
        <w:t>b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su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tahui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kondisi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’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di T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/TB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As-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>.</w:t>
      </w:r>
    </w:p>
    <w:p w:rsidR="005C76D6" w:rsidRDefault="005C76D6">
      <w:pPr>
        <w:spacing w:before="1" w:line="160" w:lineRule="exact"/>
        <w:rPr>
          <w:sz w:val="17"/>
          <w:szCs w:val="17"/>
        </w:rPr>
      </w:pPr>
    </w:p>
    <w:p w:rsidR="005C76D6" w:rsidRDefault="005C76D6">
      <w:pPr>
        <w:spacing w:line="200" w:lineRule="exact"/>
      </w:pPr>
    </w:p>
    <w:p w:rsidR="005C76D6" w:rsidRDefault="00904540">
      <w:pPr>
        <w:ind w:left="1668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kund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proofErr w:type="spellEnd"/>
    </w:p>
    <w:p w:rsidR="005C76D6" w:rsidRDefault="005C76D6">
      <w:pPr>
        <w:spacing w:line="240" w:lineRule="exact"/>
        <w:rPr>
          <w:sz w:val="24"/>
          <w:szCs w:val="24"/>
        </w:rPr>
      </w:pPr>
    </w:p>
    <w:p w:rsidR="005C76D6" w:rsidRDefault="00904540">
      <w:pPr>
        <w:spacing w:line="480" w:lineRule="auto"/>
        <w:ind w:left="2028" w:right="79" w:firstLine="452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 </w:t>
      </w: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kun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diku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pulkan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didap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lui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dokument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pustak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medi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media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z w:val="24"/>
          <w:szCs w:val="24"/>
        </w:rPr>
        <w:t xml:space="preserve"> TK/TB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m.</w:t>
      </w:r>
    </w:p>
    <w:p w:rsidR="005C76D6" w:rsidRDefault="00904540">
      <w:pPr>
        <w:spacing w:before="15"/>
        <w:ind w:left="1308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 xml:space="preserve">) </w:t>
      </w:r>
      <w:r>
        <w:rPr>
          <w:b/>
          <w:spacing w:val="26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kn</w:t>
      </w:r>
      <w:r>
        <w:rPr>
          <w:b/>
          <w:sz w:val="24"/>
          <w:szCs w:val="24"/>
        </w:rPr>
        <w:t>ik</w:t>
      </w:r>
      <w:proofErr w:type="spellEnd"/>
      <w:r>
        <w:rPr>
          <w:b/>
          <w:spacing w:val="-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pu</w:t>
      </w:r>
      <w:r>
        <w:rPr>
          <w:b/>
          <w:sz w:val="24"/>
          <w:szCs w:val="24"/>
        </w:rPr>
        <w:t>lan</w:t>
      </w:r>
      <w:proofErr w:type="spellEnd"/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a</w:t>
      </w:r>
    </w:p>
    <w:p w:rsidR="005C76D6" w:rsidRDefault="005C76D6">
      <w:pPr>
        <w:spacing w:before="12" w:line="260" w:lineRule="exact"/>
        <w:rPr>
          <w:sz w:val="26"/>
          <w:szCs w:val="26"/>
        </w:rPr>
      </w:pPr>
    </w:p>
    <w:p w:rsidR="005C76D6" w:rsidRDefault="00904540">
      <w:pPr>
        <w:ind w:left="1668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>
        <w:rPr>
          <w:spacing w:val="4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</w:p>
    <w:p w:rsidR="005C76D6" w:rsidRDefault="005C76D6">
      <w:pPr>
        <w:spacing w:before="16" w:line="260" w:lineRule="exact"/>
        <w:rPr>
          <w:sz w:val="26"/>
          <w:szCs w:val="26"/>
        </w:rPr>
      </w:pPr>
    </w:p>
    <w:p w:rsidR="005C76D6" w:rsidRDefault="00904540">
      <w:pPr>
        <w:spacing w:line="480" w:lineRule="auto"/>
        <w:ind w:left="2028" w:right="79" w:firstLine="452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Obs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metode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umpu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su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survei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tah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umum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hulu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i</w:t>
      </w:r>
      <w:r>
        <w:rPr>
          <w:spacing w:val="-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utkan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masi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dibu</w:t>
      </w:r>
      <w:r>
        <w:rPr>
          <w:spacing w:val="1"/>
          <w:sz w:val="24"/>
          <w:szCs w:val="24"/>
        </w:rPr>
        <w:t>t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hk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pacing w:val="2"/>
          <w:sz w:val="24"/>
          <w:szCs w:val="24"/>
        </w:rPr>
        <w:t xml:space="preserve"> T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/TK As-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lam.</w:t>
      </w:r>
    </w:p>
    <w:p w:rsidR="005C76D6" w:rsidRDefault="00904540">
      <w:pPr>
        <w:spacing w:before="10"/>
        <w:ind w:left="1668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>
        <w:rPr>
          <w:spacing w:val="4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pust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proofErr w:type="spellEnd"/>
    </w:p>
    <w:p w:rsidR="005C76D6" w:rsidRDefault="005C76D6">
      <w:pPr>
        <w:spacing w:before="17" w:line="260" w:lineRule="exact"/>
        <w:rPr>
          <w:sz w:val="26"/>
          <w:szCs w:val="26"/>
        </w:rPr>
      </w:pPr>
    </w:p>
    <w:p w:rsidR="005C76D6" w:rsidRDefault="00904540">
      <w:pPr>
        <w:spacing w:line="480" w:lineRule="auto"/>
        <w:ind w:left="2028" w:right="81" w:firstLine="452"/>
        <w:jc w:val="both"/>
        <w:rPr>
          <w:sz w:val="24"/>
          <w:szCs w:val="24"/>
        </w:rPr>
        <w:sectPr w:rsidR="005C76D6">
          <w:pgSz w:w="11920" w:h="16840"/>
          <w:pgMar w:top="940" w:right="1580" w:bottom="280" w:left="1680" w:header="747" w:footer="0" w:gutter="0"/>
          <w:cols w:space="720"/>
        </w:sectPr>
      </w:pPr>
      <w:proofErr w:type="spellStart"/>
      <w:r>
        <w:rPr>
          <w:sz w:val="24"/>
          <w:szCs w:val="24"/>
        </w:rPr>
        <w:t>Metode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umpu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ba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medi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Media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meli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uti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buku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jurn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t. </w:t>
      </w:r>
      <w:r>
        <w:rPr>
          <w:spacing w:val="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lui</w:t>
      </w:r>
      <w:proofErr w:type="spellEnd"/>
      <w:r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dok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me</w:t>
      </w:r>
      <w:r>
        <w:rPr>
          <w:spacing w:val="1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dokumen</w:t>
      </w:r>
      <w:proofErr w:type="spellEnd"/>
      <w:r>
        <w:rPr>
          <w:sz w:val="24"/>
          <w:szCs w:val="24"/>
        </w:rPr>
        <w:t xml:space="preserve"> </w:t>
      </w:r>
      <w:r>
        <w:rPr>
          <w:spacing w:val="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medi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1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</w:p>
    <w:p w:rsidR="005C76D6" w:rsidRDefault="005C76D6">
      <w:pPr>
        <w:spacing w:line="200" w:lineRule="exact"/>
      </w:pPr>
    </w:p>
    <w:p w:rsidR="005C76D6" w:rsidRDefault="005C76D6">
      <w:pPr>
        <w:spacing w:line="200" w:lineRule="exact"/>
      </w:pPr>
    </w:p>
    <w:p w:rsidR="005C76D6" w:rsidRDefault="005C76D6">
      <w:pPr>
        <w:spacing w:line="200" w:lineRule="exact"/>
      </w:pPr>
    </w:p>
    <w:p w:rsidR="005C76D6" w:rsidRDefault="005C76D6">
      <w:pPr>
        <w:spacing w:line="200" w:lineRule="exact"/>
      </w:pPr>
    </w:p>
    <w:p w:rsidR="005C76D6" w:rsidRDefault="005C76D6">
      <w:pPr>
        <w:spacing w:line="200" w:lineRule="exact"/>
      </w:pPr>
    </w:p>
    <w:p w:rsidR="005C76D6" w:rsidRDefault="005C76D6">
      <w:pPr>
        <w:spacing w:before="7" w:line="260" w:lineRule="exact"/>
        <w:rPr>
          <w:sz w:val="26"/>
          <w:szCs w:val="26"/>
        </w:rPr>
      </w:pPr>
    </w:p>
    <w:p w:rsidR="005C76D6" w:rsidRDefault="00904540">
      <w:pPr>
        <w:spacing w:before="29" w:line="477" w:lineRule="auto"/>
        <w:ind w:left="2028" w:right="77"/>
        <w:rPr>
          <w:sz w:val="24"/>
          <w:szCs w:val="24"/>
        </w:rPr>
      </w:pPr>
      <w:proofErr w:type="spellStart"/>
      <w:r>
        <w:rPr>
          <w:sz w:val="24"/>
          <w:szCs w:val="24"/>
        </w:rPr>
        <w:t>mend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 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  </w:t>
      </w:r>
      <w:r>
        <w:rPr>
          <w:spacing w:val="3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 </w:t>
      </w:r>
      <w:r>
        <w:rPr>
          <w:spacing w:val="29"/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dip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rluk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,  </w:t>
      </w:r>
      <w:r>
        <w:rPr>
          <w:spacing w:val="31"/>
          <w:sz w:val="24"/>
          <w:szCs w:val="24"/>
        </w:rPr>
        <w:t xml:space="preserve"> </w:t>
      </w:r>
      <w:proofErr w:type="spellStart"/>
      <w:proofErr w:type="gramEnd"/>
      <w:r>
        <w:rPr>
          <w:sz w:val="24"/>
          <w:szCs w:val="24"/>
        </w:rPr>
        <w:t>tentu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 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medi</w:t>
      </w:r>
      <w:r>
        <w:rPr>
          <w:spacing w:val="4"/>
          <w:sz w:val="24"/>
          <w:szCs w:val="24"/>
        </w:rPr>
        <w:t>a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 xml:space="preserve">media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ggung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3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proofErr w:type="spellEnd"/>
      <w:r>
        <w:rPr>
          <w:spacing w:val="-1"/>
          <w:sz w:val="24"/>
          <w:szCs w:val="24"/>
        </w:rPr>
        <w:t>.</w:t>
      </w:r>
    </w:p>
    <w:p w:rsidR="005C76D6" w:rsidRDefault="00904540">
      <w:pPr>
        <w:spacing w:before="12"/>
        <w:ind w:left="1668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>
        <w:rPr>
          <w:spacing w:val="4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Dokum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ntasi</w:t>
      </w:r>
      <w:proofErr w:type="spellEnd"/>
    </w:p>
    <w:p w:rsidR="005C76D6" w:rsidRDefault="005C76D6">
      <w:pPr>
        <w:spacing w:before="16" w:line="260" w:lineRule="exact"/>
        <w:rPr>
          <w:sz w:val="26"/>
          <w:szCs w:val="26"/>
        </w:rPr>
      </w:pPr>
    </w:p>
    <w:p w:rsidR="005C76D6" w:rsidRDefault="00904540">
      <w:pPr>
        <w:spacing w:line="480" w:lineRule="auto"/>
        <w:ind w:left="2028" w:right="80" w:firstLine="452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Metode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umpu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tat</w:t>
      </w:r>
      <w:proofErr w:type="spellEnd"/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Metode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bukti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hwa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r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di </w:t>
      </w:r>
      <w:proofErr w:type="spellStart"/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surv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.</w:t>
      </w:r>
    </w:p>
    <w:p w:rsidR="005C76D6" w:rsidRDefault="00904540" w:rsidP="00851EB1">
      <w:pPr>
        <w:spacing w:before="11" w:line="480" w:lineRule="auto"/>
        <w:ind w:left="1668" w:right="78" w:firstLine="36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 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gram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dipe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tode</w:t>
      </w:r>
      <w:proofErr w:type="spellEnd"/>
      <w:r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8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  5W</w:t>
      </w:r>
      <w:r>
        <w:rPr>
          <w:spacing w:val="2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1H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(Wh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t,</w:t>
      </w:r>
      <w:r>
        <w:rPr>
          <w:spacing w:val="2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2"/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2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ho,</w:t>
      </w:r>
      <w:r>
        <w:rPr>
          <w:spacing w:val="2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n, and Ho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 xml:space="preserve">). </w:t>
      </w:r>
      <w:proofErr w:type="spellStart"/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tode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memud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z w:val="24"/>
          <w:szCs w:val="24"/>
        </w:rPr>
        <w:t xml:space="preserve">  </w:t>
      </w:r>
      <w:r>
        <w:rPr>
          <w:spacing w:val="4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mfokusk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</w:t>
      </w:r>
      <w:r>
        <w:rPr>
          <w:spacing w:val="5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hingga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mukan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solu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tep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proofErr w:type="spellEnd"/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dipe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oleh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  <w:bookmarkStart w:id="0" w:name="_GoBack"/>
      <w:bookmarkEnd w:id="0"/>
    </w:p>
    <w:sectPr w:rsidR="005C76D6" w:rsidSect="00851EB1">
      <w:headerReference w:type="default" r:id="rId10"/>
      <w:pgSz w:w="11920" w:h="16840"/>
      <w:pgMar w:top="1560" w:right="1580" w:bottom="280" w:left="16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540" w:rsidRDefault="00904540">
      <w:r>
        <w:separator/>
      </w:r>
    </w:p>
  </w:endnote>
  <w:endnote w:type="continuationSeparator" w:id="0">
    <w:p w:rsidR="00904540" w:rsidRDefault="00904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540" w:rsidRDefault="00904540">
      <w:r>
        <w:separator/>
      </w:r>
    </w:p>
  </w:footnote>
  <w:footnote w:type="continuationSeparator" w:id="0">
    <w:p w:rsidR="00904540" w:rsidRDefault="00904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6D6" w:rsidRDefault="005C76D6">
    <w:pPr>
      <w:spacing w:line="0" w:lineRule="atLeast"/>
      <w:rPr>
        <w:sz w:val="0"/>
        <w:szCs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6D6" w:rsidRDefault="00904540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98.25pt;margin-top:36.4pt;width:14.1pt;height:11.95pt;z-index:-2881;mso-position-horizontal-relative:page;mso-position-vertical-relative:page" filled="f" stroked="f">
          <v:textbox inset="0,0,0,0">
            <w:txbxContent>
              <w:p w:rsidR="005C76D6" w:rsidRDefault="00904540">
                <w:pPr>
                  <w:spacing w:line="200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</w:rPr>
                  <w:instrText xml:space="preserve"> PAGE </w:instrText>
                </w:r>
                <w:r>
                  <w:fldChar w:fldCharType="separate"/>
                </w:r>
                <w:r w:rsidR="00851EB1">
                  <w:rPr>
                    <w:rFonts w:ascii="Calibri" w:eastAsia="Calibri" w:hAnsi="Calibri" w:cs="Calibri"/>
                    <w:noProof/>
                    <w:position w:val="1"/>
                  </w:rPr>
                  <w:t>24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6D6" w:rsidRDefault="00904540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98.25pt;margin-top:36.4pt;width:14.1pt;height:11.95pt;z-index:-2879;mso-position-horizontal-relative:page;mso-position-vertical-relative:page" filled="f" stroked="f">
          <v:textbox inset="0,0,0,0">
            <w:txbxContent>
              <w:p w:rsidR="005C76D6" w:rsidRDefault="00904540">
                <w:pPr>
                  <w:spacing w:line="200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</w:rPr>
                  <w:instrText xml:space="preserve"> PAGE </w:instrText>
                </w:r>
                <w:r>
                  <w:fldChar w:fldCharType="separate"/>
                </w:r>
                <w:r w:rsidR="00851EB1">
                  <w:rPr>
                    <w:rFonts w:ascii="Calibri" w:eastAsia="Calibri" w:hAnsi="Calibri" w:cs="Calibri"/>
                    <w:noProof/>
                    <w:position w:val="1"/>
                  </w:rPr>
                  <w:t>25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CF5EF4"/>
    <w:multiLevelType w:val="multilevel"/>
    <w:tmpl w:val="1C52B4A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6D6"/>
    <w:rsid w:val="005C76D6"/>
    <w:rsid w:val="00851EB1"/>
    <w:rsid w:val="00904540"/>
    <w:rsid w:val="00AC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386E36F"/>
  <w15:docId w15:val="{60486491-5E8D-4FF6-A57C-A42717554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727</Words>
  <Characters>4149</Characters>
  <Application>Microsoft Office Word</Application>
  <DocSecurity>0</DocSecurity>
  <Lines>34</Lines>
  <Paragraphs>9</Paragraphs>
  <ScaleCrop>false</ScaleCrop>
  <Company/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2021-04-14T07:42:00Z</dcterms:created>
  <dcterms:modified xsi:type="dcterms:W3CDTF">2021-04-14T07:42:00Z</dcterms:modified>
</cp:coreProperties>
</file>