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1" w:line="240" w:lineRule="exact"/>
        <w:rPr>
          <w:sz w:val="24"/>
          <w:szCs w:val="24"/>
        </w:rPr>
      </w:pPr>
    </w:p>
    <w:p w:rsidR="005918F5" w:rsidRDefault="00AC55BE">
      <w:pPr>
        <w:spacing w:before="29" w:line="477" w:lineRule="auto"/>
        <w:ind w:left="3453" w:right="2985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II LA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AN TEORI</w:t>
      </w:r>
    </w:p>
    <w:p w:rsidR="005918F5" w:rsidRDefault="005918F5">
      <w:pPr>
        <w:spacing w:before="3" w:line="160" w:lineRule="exact"/>
        <w:rPr>
          <w:sz w:val="17"/>
          <w:szCs w:val="17"/>
        </w:rPr>
      </w:pPr>
    </w:p>
    <w:p w:rsidR="005918F5" w:rsidRDefault="005918F5">
      <w:pPr>
        <w:spacing w:line="200" w:lineRule="exact"/>
      </w:pPr>
    </w:p>
    <w:p w:rsidR="005918F5" w:rsidRDefault="00AC55BE">
      <w:pPr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Yang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levan</w:t>
      </w:r>
    </w:p>
    <w:p w:rsidR="005918F5" w:rsidRDefault="005918F5">
      <w:pPr>
        <w:spacing w:before="15" w:line="220" w:lineRule="exact"/>
        <w:rPr>
          <w:sz w:val="22"/>
          <w:szCs w:val="22"/>
        </w:rPr>
      </w:pPr>
    </w:p>
    <w:p w:rsidR="005918F5" w:rsidRDefault="00AC55BE">
      <w:pPr>
        <w:spacing w:line="480" w:lineRule="auto"/>
        <w:ind w:left="948" w:right="76" w:firstLine="811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lum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ini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hulu 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5918F5" w:rsidRDefault="00AC55BE">
      <w:pPr>
        <w:spacing w:before="10" w:line="480" w:lineRule="auto"/>
        <w:ind w:left="1440" w:right="77" w:hanging="286"/>
        <w:jc w:val="both"/>
        <w:rPr>
          <w:sz w:val="24"/>
          <w:szCs w:val="24"/>
        </w:rPr>
      </w:pPr>
      <w:r>
        <w:rPr>
          <w:sz w:val="24"/>
          <w:szCs w:val="24"/>
        </w:rPr>
        <w:t>1. Alb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15)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rjudul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angan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Bu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 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raktif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untuk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ni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bulkan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inat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nak Usia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4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6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ahu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juan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ntu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meni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buku.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GE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ROT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konten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mudah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–7 tahun.</w:t>
      </w:r>
    </w:p>
    <w:p w:rsidR="005918F5" w:rsidRDefault="006F7FD1">
      <w:pPr>
        <w:spacing w:before="14"/>
        <w:ind w:left="115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7.5pt;height:135pt">
            <v:imagedata r:id="rId7" o:title=""/>
          </v:shape>
        </w:pict>
      </w:r>
    </w:p>
    <w:p w:rsidR="005918F5" w:rsidRDefault="005918F5">
      <w:pPr>
        <w:spacing w:before="14" w:line="260" w:lineRule="exact"/>
        <w:rPr>
          <w:sz w:val="26"/>
          <w:szCs w:val="26"/>
        </w:rPr>
      </w:pPr>
    </w:p>
    <w:p w:rsidR="005918F5" w:rsidRDefault="00AC55BE">
      <w:pPr>
        <w:ind w:left="3188" w:right="2152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2.1 Ta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an Bu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 xml:space="preserve">u 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</w:p>
    <w:p w:rsidR="005918F5" w:rsidRDefault="00AC55BE">
      <w:pPr>
        <w:spacing w:line="240" w:lineRule="exact"/>
        <w:ind w:left="1341" w:right="257"/>
        <w:jc w:val="center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B</w:t>
      </w:r>
      <w:r>
        <w:rPr>
          <w:spacing w:val="-3"/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rit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</w:p>
    <w:p w:rsidR="005918F5" w:rsidRDefault="00AC55BE">
      <w:pPr>
        <w:spacing w:before="1" w:line="240" w:lineRule="exact"/>
        <w:ind w:left="3204" w:right="2170"/>
        <w:jc w:val="center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nak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a </w:t>
      </w:r>
      <w:r>
        <w:rPr>
          <w:spacing w:val="1"/>
          <w:position w:val="-1"/>
          <w:sz w:val="22"/>
          <w:szCs w:val="22"/>
        </w:rPr>
        <w:t>4</w:t>
      </w:r>
      <w:r>
        <w:rPr>
          <w:spacing w:val="-4"/>
          <w:position w:val="-1"/>
          <w:sz w:val="22"/>
          <w:szCs w:val="22"/>
        </w:rPr>
        <w:t>-</w:t>
      </w:r>
      <w:r>
        <w:rPr>
          <w:position w:val="-1"/>
          <w:sz w:val="22"/>
          <w:szCs w:val="22"/>
        </w:rPr>
        <w:t xml:space="preserve">6 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ahun, </w:t>
      </w:r>
      <w:r>
        <w:rPr>
          <w:spacing w:val="-3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</w:t>
      </w:r>
      <w:r>
        <w:rPr>
          <w:spacing w:val="-2"/>
          <w:position w:val="-1"/>
          <w:sz w:val="22"/>
          <w:szCs w:val="22"/>
        </w:rPr>
        <w:t>0</w:t>
      </w:r>
      <w:r>
        <w:rPr>
          <w:position w:val="-1"/>
          <w:sz w:val="22"/>
          <w:szCs w:val="22"/>
        </w:rPr>
        <w:t>15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)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3" w:line="200" w:lineRule="exact"/>
      </w:pPr>
    </w:p>
    <w:p w:rsidR="005918F5" w:rsidRDefault="00AC55BE">
      <w:pPr>
        <w:spacing w:before="15"/>
        <w:ind w:left="4471" w:right="4005"/>
        <w:jc w:val="center"/>
        <w:rPr>
          <w:rFonts w:ascii="Calibri" w:eastAsia="Calibri" w:hAnsi="Calibri" w:cs="Calibri"/>
        </w:rPr>
        <w:sectPr w:rsidR="005918F5">
          <w:headerReference w:type="default" r:id="rId8"/>
          <w:pgSz w:w="11920" w:h="16840"/>
          <w:pgMar w:top="1560" w:right="158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6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7" w:line="260" w:lineRule="exact"/>
        <w:rPr>
          <w:sz w:val="26"/>
          <w:szCs w:val="26"/>
        </w:rPr>
      </w:pPr>
    </w:p>
    <w:p w:rsidR="005918F5" w:rsidRDefault="00AC55BE">
      <w:pPr>
        <w:spacing w:before="29" w:line="479" w:lineRule="auto"/>
        <w:ind w:left="1440" w:right="77" w:hanging="28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Gitad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kson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016)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rjudul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Bangun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Aplikasi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hraj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Huruf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Qur</w:t>
      </w:r>
      <w:r>
        <w:rPr>
          <w:i/>
          <w:spacing w:val="-1"/>
          <w:sz w:val="24"/>
          <w:szCs w:val="24"/>
        </w:rPr>
        <w:t>’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Untuk Ana</w:t>
      </w:r>
      <w:r>
        <w:rPr>
          <w:i/>
          <w:spacing w:val="-1"/>
          <w:sz w:val="24"/>
          <w:szCs w:val="24"/>
        </w:rPr>
        <w:t>k-</w:t>
      </w:r>
      <w:r>
        <w:rPr>
          <w:i/>
          <w:sz w:val="24"/>
          <w:szCs w:val="24"/>
        </w:rPr>
        <w:t>ana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di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-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huruf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918F5" w:rsidRDefault="00AC55BE">
      <w:pPr>
        <w:spacing w:before="11" w:line="480" w:lineRule="auto"/>
        <w:ind w:left="1440" w:right="78"/>
        <w:jc w:val="both"/>
        <w:rPr>
          <w:sz w:val="24"/>
          <w:szCs w:val="24"/>
        </w:rPr>
      </w:pPr>
      <w:r>
        <w:rPr>
          <w:sz w:val="24"/>
          <w:szCs w:val="24"/>
        </w:rPr>
        <w:t>3D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Meskipun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3</w:t>
      </w:r>
      <w:r>
        <w:rPr>
          <w:sz w:val="24"/>
          <w:szCs w:val="24"/>
        </w:rPr>
        <w:t>D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media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ian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lain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konten  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5918F5" w:rsidRDefault="00AC55BE">
      <w:pPr>
        <w:spacing w:before="12" w:line="260" w:lineRule="exact"/>
        <w:ind w:left="1440" w:right="1847"/>
        <w:jc w:val="both"/>
        <w:rPr>
          <w:sz w:val="24"/>
          <w:szCs w:val="24"/>
        </w:rPr>
      </w:pPr>
      <w:r>
        <w:pict>
          <v:group id="_x0000_s1187" style="position:absolute;left:0;text-align:left;margin-left:156pt;margin-top:38.5pt;width:352.55pt;height:106.2pt;z-index:-2887;mso-position-horizontal-relative:page" coordorigin="3120,770" coordsize="7051,2124">
            <v:shape id="_x0000_s1189" type="#_x0000_t75" style="position:absolute;left:3120;top:898;width:3408;height:1996">
              <v:imagedata r:id="rId9" o:title=""/>
            </v:shape>
            <v:shape id="_x0000_s1188" type="#_x0000_t75" style="position:absolute;left:6528;top:770;width:3643;height:2124">
              <v:imagedata r:id="rId10" o:title=""/>
            </v:shape>
            <w10:wrap anchorx="page"/>
          </v:group>
        </w:pict>
      </w:r>
      <w:r>
        <w:rPr>
          <w:position w:val="-1"/>
          <w:sz w:val="24"/>
          <w:szCs w:val="24"/>
        </w:rPr>
        <w:t>dis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mpaik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juga 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ma 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makh</w:t>
      </w:r>
      <w:r>
        <w:rPr>
          <w:spacing w:val="-1"/>
          <w:position w:val="-1"/>
          <w:sz w:val="24"/>
          <w:szCs w:val="24"/>
        </w:rPr>
        <w:t>ra</w:t>
      </w:r>
      <w:r>
        <w:rPr>
          <w:position w:val="-1"/>
          <w:sz w:val="24"/>
          <w:szCs w:val="24"/>
        </w:rPr>
        <w:t>j h</w:t>
      </w:r>
      <w:r>
        <w:rPr>
          <w:spacing w:val="3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ruf hi</w:t>
      </w:r>
      <w:r>
        <w:rPr>
          <w:spacing w:val="1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i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h.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19" w:line="200" w:lineRule="exact"/>
      </w:pPr>
    </w:p>
    <w:p w:rsidR="005918F5" w:rsidRDefault="00AC55BE">
      <w:pPr>
        <w:spacing w:before="32"/>
        <w:ind w:left="2760" w:right="1564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bar 2.2</w:t>
      </w:r>
      <w:r>
        <w:rPr>
          <w:b/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</w:p>
    <w:p w:rsidR="005918F5" w:rsidRDefault="00AC55BE">
      <w:pPr>
        <w:spacing w:line="240" w:lineRule="exact"/>
        <w:ind w:left="1476" w:right="223"/>
        <w:jc w:val="center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cang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un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pacing w:val="-1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‟an</w:t>
      </w:r>
    </w:p>
    <w:p w:rsidR="005918F5" w:rsidRDefault="00AC55BE">
      <w:pPr>
        <w:spacing w:before="1"/>
        <w:ind w:left="3353" w:right="2175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k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ade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2016)</w:t>
      </w:r>
    </w:p>
    <w:p w:rsidR="005918F5" w:rsidRDefault="005918F5">
      <w:pPr>
        <w:spacing w:before="9" w:line="240" w:lineRule="exact"/>
        <w:rPr>
          <w:sz w:val="24"/>
          <w:szCs w:val="24"/>
        </w:rPr>
      </w:pPr>
    </w:p>
    <w:p w:rsidR="005918F5" w:rsidRDefault="00AC55BE">
      <w:pPr>
        <w:spacing w:line="480" w:lineRule="auto"/>
        <w:ind w:left="1440" w:right="76" w:hanging="286"/>
        <w:jc w:val="both"/>
        <w:rPr>
          <w:sz w:val="24"/>
          <w:szCs w:val="24"/>
        </w:rPr>
        <w:sectPr w:rsidR="005918F5">
          <w:headerReference w:type="default" r:id="rId11"/>
          <w:pgSz w:w="11920" w:h="16840"/>
          <w:pgMar w:top="940" w:right="1580" w:bottom="280" w:left="1680" w:header="747" w:footer="0" w:gutter="0"/>
          <w:pgNumType w:start="7"/>
          <w:cols w:space="720"/>
        </w:sectPr>
      </w:pPr>
      <w:r>
        <w:rPr>
          <w:sz w:val="24"/>
          <w:szCs w:val="24"/>
        </w:rPr>
        <w:t>2.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Hind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hid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Ra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ang Bangun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Aplikasi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2"/>
          <w:sz w:val="24"/>
          <w:szCs w:val="24"/>
        </w:rPr>
        <w:t>j</w:t>
      </w:r>
      <w:r>
        <w:rPr>
          <w:i/>
          <w:sz w:val="24"/>
          <w:szCs w:val="24"/>
        </w:rPr>
        <w:t>ran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hraj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Huruf A</w:t>
      </w:r>
      <w:r>
        <w:rPr>
          <w:i/>
          <w:spacing w:val="2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Qur</w:t>
      </w:r>
      <w:r>
        <w:rPr>
          <w:i/>
          <w:spacing w:val="-1"/>
          <w:sz w:val="24"/>
          <w:szCs w:val="24"/>
        </w:rPr>
        <w:t>’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Untuk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2"/>
          <w:sz w:val="24"/>
          <w:szCs w:val="24"/>
        </w:rPr>
        <w:t>k</w:t>
      </w:r>
      <w:r>
        <w:rPr>
          <w:i/>
          <w:sz w:val="24"/>
          <w:szCs w:val="24"/>
        </w:rPr>
        <w:t>- ana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man 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mpel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konten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makh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oleh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de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</w:p>
    <w:p w:rsidR="005918F5" w:rsidRDefault="005918F5">
      <w:pPr>
        <w:spacing w:before="4" w:line="100" w:lineRule="exact"/>
        <w:rPr>
          <w:sz w:val="10"/>
          <w:szCs w:val="10"/>
        </w:rPr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6F7FD1">
      <w:pPr>
        <w:ind w:left="1440"/>
      </w:pPr>
      <w:r>
        <w:pict>
          <v:shape id="_x0000_i1029" type="#_x0000_t75" style="width:291.75pt;height:132pt">
            <v:imagedata r:id="rId12" o:title=""/>
          </v:shape>
        </w:pict>
      </w:r>
    </w:p>
    <w:p w:rsidR="005918F5" w:rsidRDefault="005918F5">
      <w:pPr>
        <w:spacing w:before="11" w:line="220" w:lineRule="exact"/>
        <w:rPr>
          <w:sz w:val="22"/>
          <w:szCs w:val="22"/>
        </w:rPr>
      </w:pPr>
    </w:p>
    <w:p w:rsidR="005918F5" w:rsidRDefault="00AC55BE">
      <w:pPr>
        <w:spacing w:before="33"/>
        <w:ind w:left="1515" w:right="195" w:hanging="3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bar 2.3</w:t>
      </w:r>
      <w:r>
        <w:rPr>
          <w:b/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baca A</w:t>
      </w:r>
      <w:r>
        <w:rPr>
          <w:spacing w:val="2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pacing w:val="-1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'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cang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 Mu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u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j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 Pen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 Pe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aha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pacing w:val="-1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r’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ah. D</w:t>
      </w:r>
      <w:r>
        <w:rPr>
          <w:spacing w:val="-3"/>
          <w:sz w:val="22"/>
          <w:szCs w:val="22"/>
        </w:rPr>
        <w:t>k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 201</w:t>
      </w:r>
      <w:r>
        <w:rPr>
          <w:spacing w:val="1"/>
          <w:sz w:val="22"/>
          <w:szCs w:val="22"/>
        </w:rPr>
        <w:t>0</w:t>
      </w:r>
      <w:r>
        <w:rPr>
          <w:sz w:val="22"/>
          <w:szCs w:val="22"/>
        </w:rPr>
        <w:t>)</w:t>
      </w:r>
    </w:p>
    <w:p w:rsidR="005918F5" w:rsidRDefault="005918F5">
      <w:pPr>
        <w:spacing w:line="200" w:lineRule="exact"/>
      </w:pPr>
    </w:p>
    <w:p w:rsidR="005918F5" w:rsidRDefault="005918F5">
      <w:pPr>
        <w:spacing w:before="15" w:line="260" w:lineRule="exact"/>
        <w:rPr>
          <w:sz w:val="26"/>
          <w:szCs w:val="26"/>
        </w:rPr>
      </w:pPr>
    </w:p>
    <w:p w:rsidR="005918F5" w:rsidRDefault="00AC55BE">
      <w:pPr>
        <w:spacing w:line="480" w:lineRule="auto"/>
        <w:ind w:left="1440" w:right="76" w:firstLine="58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njau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hulu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 bisa 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lan buku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mudah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vi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 konten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dini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tanpa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 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5918F5" w:rsidRDefault="00AC55BE">
      <w:pPr>
        <w:spacing w:before="10" w:line="480" w:lineRule="auto"/>
        <w:ind w:left="1440" w:right="80" w:firstLine="588"/>
        <w:jc w:val="both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buku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bisa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doman untuk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 memb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sih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makh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jwid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men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dipel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g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buku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doman mudah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mas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metode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ROT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 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KEM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GEM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ROT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lah 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7" w:line="260" w:lineRule="exact"/>
        <w:rPr>
          <w:sz w:val="26"/>
          <w:szCs w:val="26"/>
        </w:rPr>
      </w:pPr>
    </w:p>
    <w:p w:rsidR="005918F5" w:rsidRDefault="00AC55BE">
      <w:pPr>
        <w:spacing w:before="29" w:line="477" w:lineRule="auto"/>
        <w:ind w:left="1440" w:right="85"/>
        <w:rPr>
          <w:sz w:val="24"/>
          <w:szCs w:val="24"/>
        </w:rPr>
      </w:pPr>
      <w:r>
        <w:rPr>
          <w:sz w:val="24"/>
          <w:szCs w:val="24"/>
        </w:rPr>
        <w:t>konten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dibuat.</w:t>
      </w:r>
    </w:p>
    <w:p w:rsidR="005918F5" w:rsidRDefault="005918F5">
      <w:pPr>
        <w:spacing w:before="7" w:line="160" w:lineRule="exact"/>
        <w:rPr>
          <w:sz w:val="17"/>
          <w:szCs w:val="17"/>
        </w:rPr>
      </w:pPr>
    </w:p>
    <w:p w:rsidR="005918F5" w:rsidRDefault="005918F5">
      <w:pPr>
        <w:spacing w:line="200" w:lineRule="exact"/>
      </w:pPr>
    </w:p>
    <w:p w:rsidR="005918F5" w:rsidRDefault="00AC55BE">
      <w:pPr>
        <w:ind w:left="94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</w:p>
    <w:p w:rsidR="005918F5" w:rsidRDefault="005918F5">
      <w:pPr>
        <w:spacing w:line="240" w:lineRule="exact"/>
        <w:rPr>
          <w:sz w:val="24"/>
          <w:szCs w:val="24"/>
        </w:rPr>
      </w:pPr>
    </w:p>
    <w:p w:rsidR="005918F5" w:rsidRDefault="00AC55BE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Il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asi</w:t>
      </w:r>
    </w:p>
    <w:p w:rsidR="005918F5" w:rsidRDefault="005918F5">
      <w:pPr>
        <w:spacing w:before="1" w:line="180" w:lineRule="exact"/>
        <w:rPr>
          <w:sz w:val="19"/>
          <w:szCs w:val="19"/>
        </w:rPr>
      </w:pPr>
    </w:p>
    <w:p w:rsidR="005918F5" w:rsidRDefault="005918F5">
      <w:pPr>
        <w:spacing w:line="200" w:lineRule="exact"/>
      </w:pPr>
    </w:p>
    <w:p w:rsidR="005918F5" w:rsidRDefault="00AC55BE">
      <w:pPr>
        <w:spacing w:line="480" w:lineRule="auto"/>
        <w:ind w:left="1308" w:right="76" w:firstLine="720"/>
        <w:jc w:val="both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memb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 A</w:t>
      </w:r>
      <w:r>
        <w:rPr>
          <w:spacing w:val="2"/>
          <w:sz w:val="24"/>
          <w:szCs w:val="24"/>
        </w:rPr>
        <w:t>l-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dini membutuhkan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man untuk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media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rtian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nurut </w:t>
      </w:r>
      <w:r>
        <w:rPr>
          <w:spacing w:val="1"/>
          <w:sz w:val="24"/>
          <w:szCs w:val="24"/>
        </w:rPr>
        <w:t>K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"buku"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koso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 di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r.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"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mahluk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bora (201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:2)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iko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unika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hidupkan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visual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 untuk  memb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  visual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skan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hw</w:t>
      </w:r>
      <w:r>
        <w:rPr>
          <w:sz w:val="24"/>
          <w:szCs w:val="24"/>
        </w:rPr>
        <w:t>a buku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visual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rik, mudah diaks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bisa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- Qu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buku ilust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12" w:line="260" w:lineRule="exact"/>
        <w:rPr>
          <w:sz w:val="26"/>
          <w:szCs w:val="26"/>
        </w:rPr>
      </w:pPr>
    </w:p>
    <w:p w:rsidR="005918F5" w:rsidRDefault="00AC55BE">
      <w:pPr>
        <w:spacing w:before="29"/>
        <w:ind w:left="104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Il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asi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tal</w:t>
      </w:r>
    </w:p>
    <w:p w:rsidR="005918F5" w:rsidRDefault="005918F5">
      <w:pPr>
        <w:spacing w:before="13" w:line="220" w:lineRule="exact"/>
        <w:rPr>
          <w:sz w:val="22"/>
          <w:szCs w:val="22"/>
        </w:rPr>
      </w:pPr>
    </w:p>
    <w:p w:rsidR="005918F5" w:rsidRDefault="00AC55BE">
      <w:pPr>
        <w:spacing w:line="480" w:lineRule="auto"/>
        <w:ind w:left="1308" w:right="78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sketsa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dibuat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Annisa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(2016:</w:t>
      </w:r>
      <w:r>
        <w:rPr>
          <w:spacing w:val="3"/>
          <w:sz w:val="24"/>
          <w:szCs w:val="24"/>
        </w:rPr>
        <w:t>8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mpuan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rea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 kompu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visual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i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Ada dua 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bitm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p.</w:t>
      </w:r>
    </w:p>
    <w:p w:rsidR="005918F5" w:rsidRDefault="005918F5">
      <w:pPr>
        <w:spacing w:before="10" w:line="240" w:lineRule="exact"/>
        <w:rPr>
          <w:sz w:val="24"/>
          <w:szCs w:val="24"/>
        </w:rPr>
      </w:pPr>
    </w:p>
    <w:p w:rsidR="005918F5" w:rsidRDefault="00AC55BE">
      <w:pPr>
        <w:ind w:left="1668" w:right="508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</w:p>
    <w:p w:rsidR="005918F5" w:rsidRDefault="005918F5">
      <w:pPr>
        <w:spacing w:before="6" w:line="100" w:lineRule="exact"/>
        <w:rPr>
          <w:sz w:val="11"/>
          <w:szCs w:val="11"/>
        </w:rPr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AC55BE">
      <w:pPr>
        <w:spacing w:line="480" w:lineRule="auto"/>
        <w:ind w:left="1668" w:right="79" w:firstLine="72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Annisa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(2016 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fis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ik,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kurv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k,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matika, untuk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fik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(Susanto,</w:t>
      </w:r>
    </w:p>
    <w:p w:rsidR="005918F5" w:rsidRDefault="00AC55BE">
      <w:pPr>
        <w:spacing w:before="10" w:line="480" w:lineRule="auto"/>
        <w:ind w:left="1668" w:right="78"/>
        <w:jc w:val="both"/>
        <w:rPr>
          <w:sz w:val="24"/>
          <w:szCs w:val="24"/>
        </w:rPr>
      </w:pPr>
      <w:r>
        <w:rPr>
          <w:sz w:val="24"/>
          <w:szCs w:val="24"/>
        </w:rPr>
        <w:t>2011:420).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jen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tau di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tanpa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rena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v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i.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Corel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Draw,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Adobe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Illus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rator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 Fr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hand.</w:t>
      </w:r>
    </w:p>
    <w:p w:rsidR="005918F5" w:rsidRDefault="005918F5">
      <w:pPr>
        <w:spacing w:before="11" w:line="240" w:lineRule="exact"/>
        <w:rPr>
          <w:sz w:val="24"/>
          <w:szCs w:val="24"/>
        </w:rPr>
      </w:pPr>
    </w:p>
    <w:p w:rsidR="005918F5" w:rsidRDefault="00AC55BE">
      <w:pPr>
        <w:ind w:left="1668" w:right="5044"/>
        <w:jc w:val="both"/>
        <w:rPr>
          <w:sz w:val="24"/>
          <w:szCs w:val="24"/>
        </w:rPr>
      </w:pPr>
      <w:r>
        <w:rPr>
          <w:sz w:val="24"/>
          <w:szCs w:val="24"/>
        </w:rPr>
        <w:t>b.  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map</w:t>
      </w:r>
    </w:p>
    <w:p w:rsidR="005918F5" w:rsidRDefault="005918F5">
      <w:pPr>
        <w:spacing w:before="6" w:line="100" w:lineRule="exact"/>
        <w:rPr>
          <w:sz w:val="11"/>
          <w:szCs w:val="11"/>
        </w:rPr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AC55BE">
      <w:pPr>
        <w:spacing w:line="480" w:lineRule="auto"/>
        <w:ind w:left="1668" w:right="84" w:firstLine="360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nnisa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:8)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map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diken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ster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struktur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7" w:line="260" w:lineRule="exact"/>
        <w:rPr>
          <w:sz w:val="26"/>
          <w:szCs w:val="26"/>
        </w:rPr>
      </w:pPr>
    </w:p>
    <w:p w:rsidR="005918F5" w:rsidRDefault="00AC55BE">
      <w:pPr>
        <w:spacing w:before="29" w:line="477" w:lineRule="auto"/>
        <w:ind w:left="1668" w:right="81"/>
        <w:jc w:val="both"/>
        <w:rPr>
          <w:sz w:val="24"/>
          <w:szCs w:val="24"/>
        </w:rPr>
      </w:pP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rid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tampi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(Susanto,</w:t>
      </w:r>
    </w:p>
    <w:p w:rsidR="005918F5" w:rsidRDefault="00AC55BE">
      <w:pPr>
        <w:spacing w:before="12" w:line="480" w:lineRule="auto"/>
        <w:ind w:left="1668" w:right="78"/>
        <w:jc w:val="both"/>
        <w:rPr>
          <w:sz w:val="24"/>
          <w:szCs w:val="24"/>
        </w:rPr>
      </w:pPr>
      <w:r>
        <w:rPr>
          <w:sz w:val="24"/>
          <w:szCs w:val="24"/>
        </w:rPr>
        <w:t>2011:57).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map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mbar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dibentuk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oleh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(</w:t>
      </w:r>
      <w:r>
        <w:rPr>
          <w:i/>
          <w:sz w:val="24"/>
          <w:szCs w:val="24"/>
        </w:rPr>
        <w:t>picture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ring disebut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map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ring 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umpai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EG,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map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dobe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Photosho</w:t>
      </w:r>
      <w:r>
        <w:rPr>
          <w:i/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5918F5" w:rsidRDefault="005918F5">
      <w:pPr>
        <w:spacing w:before="15" w:line="240" w:lineRule="exact"/>
        <w:rPr>
          <w:sz w:val="24"/>
          <w:szCs w:val="24"/>
        </w:rPr>
      </w:pPr>
    </w:p>
    <w:p w:rsidR="005918F5" w:rsidRDefault="00AC55BE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asi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</w:p>
    <w:p w:rsidR="005918F5" w:rsidRDefault="005918F5">
      <w:pPr>
        <w:spacing w:before="1" w:line="180" w:lineRule="exact"/>
        <w:rPr>
          <w:sz w:val="19"/>
          <w:szCs w:val="19"/>
        </w:rPr>
      </w:pPr>
    </w:p>
    <w:p w:rsidR="005918F5" w:rsidRDefault="005918F5">
      <w:pPr>
        <w:spacing w:line="200" w:lineRule="exact"/>
      </w:pPr>
    </w:p>
    <w:p w:rsidR="005918F5" w:rsidRDefault="00AC55BE">
      <w:pPr>
        <w:spacing w:line="480" w:lineRule="auto"/>
        <w:ind w:left="1308" w:right="78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menumbuhk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untuk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buku.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rut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bora (201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:3)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 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sual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rita,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i,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bisa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sif untuk 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lain :</w:t>
      </w:r>
    </w:p>
    <w:p w:rsidR="005918F5" w:rsidRDefault="00AC55BE">
      <w:pPr>
        <w:spacing w:before="10" w:line="480" w:lineRule="auto"/>
        <w:ind w:left="1440" w:right="78" w:firstLine="588"/>
        <w:jc w:val="both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rtun,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rtun"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talia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rtun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 lucu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skus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rtun disebut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rtunis,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ut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Husin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  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rtun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 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if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  oleh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usia  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 te</w:t>
      </w:r>
      <w:r>
        <w:rPr>
          <w:spacing w:val="6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7" w:line="260" w:lineRule="exact"/>
        <w:rPr>
          <w:sz w:val="26"/>
          <w:szCs w:val="26"/>
        </w:rPr>
      </w:pPr>
    </w:p>
    <w:p w:rsidR="005918F5" w:rsidRDefault="00AC55BE">
      <w:pPr>
        <w:spacing w:before="29" w:line="479" w:lineRule="auto"/>
        <w:ind w:left="1440" w:right="78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(2017:19)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umur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sional,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mana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memp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 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 ko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 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Al-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jenis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rtun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rtun komik.</w:t>
      </w:r>
    </w:p>
    <w:p w:rsidR="005918F5" w:rsidRDefault="00AC55BE">
      <w:pPr>
        <w:spacing w:before="10" w:line="480" w:lineRule="auto"/>
        <w:ind w:left="1440" w:right="84" w:firstLine="588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5918F5" w:rsidRDefault="005918F5">
      <w:pPr>
        <w:spacing w:before="7" w:line="180" w:lineRule="exact"/>
        <w:rPr>
          <w:sz w:val="18"/>
          <w:szCs w:val="18"/>
        </w:rPr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AC55BE">
      <w:pPr>
        <w:spacing w:line="260" w:lineRule="exact"/>
        <w:ind w:left="2081"/>
        <w:rPr>
          <w:sz w:val="24"/>
          <w:szCs w:val="24"/>
        </w:rPr>
      </w:pPr>
      <w:r>
        <w:pict>
          <v:shape id="_x0000_s1185" type="#_x0000_t75" style="position:absolute;left:0;text-align:left;margin-left:191.05pt;margin-top:-208.8pt;width:287.15pt;height:219.95pt;z-index:-2886;mso-position-horizontal-relative:page">
            <v:imagedata r:id="rId13" o:title=""/>
            <w10:wrap anchorx="page"/>
          </v:shape>
        </w:pict>
      </w:r>
      <w:r>
        <w:rPr>
          <w:position w:val="-1"/>
          <w:sz w:val="24"/>
          <w:szCs w:val="24"/>
        </w:rPr>
        <w:t>.</w:t>
      </w:r>
    </w:p>
    <w:p w:rsidR="005918F5" w:rsidRDefault="005918F5">
      <w:pPr>
        <w:spacing w:before="11" w:line="240" w:lineRule="exact"/>
        <w:rPr>
          <w:sz w:val="24"/>
          <w:szCs w:val="24"/>
        </w:rPr>
      </w:pPr>
    </w:p>
    <w:p w:rsidR="005918F5" w:rsidRDefault="00AC55BE">
      <w:pPr>
        <w:spacing w:before="32"/>
        <w:ind w:left="4187" w:right="2588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bar 2.4</w:t>
      </w:r>
      <w:r>
        <w:rPr>
          <w:b/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</w:p>
    <w:p w:rsidR="005918F5" w:rsidRDefault="00AC55BE">
      <w:pPr>
        <w:spacing w:line="260" w:lineRule="exact"/>
        <w:ind w:left="3911" w:right="2309"/>
        <w:jc w:val="center"/>
        <w:rPr>
          <w:sz w:val="24"/>
          <w:szCs w:val="24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K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S 2013</w:t>
      </w:r>
      <w:r>
        <w:rPr>
          <w:sz w:val="24"/>
          <w:szCs w:val="24"/>
        </w:rPr>
        <w:t>)</w:t>
      </w:r>
    </w:p>
    <w:p w:rsidR="005918F5" w:rsidRDefault="005918F5">
      <w:pPr>
        <w:spacing w:before="17" w:line="260" w:lineRule="exact"/>
        <w:rPr>
          <w:sz w:val="26"/>
          <w:szCs w:val="26"/>
        </w:rPr>
      </w:pPr>
    </w:p>
    <w:p w:rsidR="005918F5" w:rsidRDefault="00AC55BE">
      <w:pPr>
        <w:spacing w:line="482" w:lineRule="auto"/>
        <w:ind w:left="1440" w:right="82" w:firstLine="588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rtun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konten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khr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 dan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jwid.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12" w:line="260" w:lineRule="exact"/>
        <w:rPr>
          <w:sz w:val="26"/>
          <w:szCs w:val="26"/>
        </w:rPr>
      </w:pPr>
    </w:p>
    <w:p w:rsidR="005918F5" w:rsidRDefault="00AC55BE">
      <w:pPr>
        <w:spacing w:before="29"/>
        <w:ind w:left="1040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-1"/>
          <w:sz w:val="24"/>
          <w:szCs w:val="24"/>
        </w:rPr>
        <w:t>Ge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talt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 Il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asi</w:t>
      </w:r>
    </w:p>
    <w:p w:rsidR="005918F5" w:rsidRDefault="005918F5">
      <w:pPr>
        <w:spacing w:before="9" w:line="180" w:lineRule="exact"/>
        <w:rPr>
          <w:sz w:val="18"/>
          <w:szCs w:val="18"/>
        </w:rPr>
      </w:pPr>
    </w:p>
    <w:p w:rsidR="005918F5" w:rsidRDefault="005918F5">
      <w:pPr>
        <w:spacing w:line="200" w:lineRule="exact"/>
      </w:pPr>
    </w:p>
    <w:p w:rsidR="005918F5" w:rsidRDefault="00AC55BE">
      <w:pPr>
        <w:spacing w:line="480" w:lineRule="auto"/>
        <w:ind w:left="1308" w:right="79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 mem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fokus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konten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disedia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rik,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disajik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stalt </w:t>
      </w:r>
      <w:r>
        <w:rPr>
          <w:i/>
          <w:sz w:val="24"/>
          <w:szCs w:val="24"/>
        </w:rPr>
        <w:t xml:space="preserve">Figure and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roun</w:t>
      </w:r>
      <w:r>
        <w:rPr>
          <w:i/>
          <w:spacing w:val="1"/>
          <w:sz w:val="24"/>
          <w:szCs w:val="24"/>
        </w:rPr>
        <w:t>d</w:t>
      </w:r>
      <w:r>
        <w:rPr>
          <w:i/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kut 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te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 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5918F5" w:rsidRDefault="00AC55BE">
      <w:pPr>
        <w:spacing w:before="10"/>
        <w:ind w:left="144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stalt</w:t>
      </w:r>
    </w:p>
    <w:p w:rsidR="005918F5" w:rsidRDefault="005918F5">
      <w:pPr>
        <w:spacing w:before="17" w:line="260" w:lineRule="exact"/>
        <w:rPr>
          <w:sz w:val="26"/>
          <w:szCs w:val="26"/>
        </w:rPr>
      </w:pPr>
    </w:p>
    <w:p w:rsidR="005918F5" w:rsidRDefault="00AC55BE">
      <w:pPr>
        <w:spacing w:line="480" w:lineRule="auto"/>
        <w:ind w:left="1721" w:right="77" w:firstLine="668"/>
        <w:jc w:val="both"/>
        <w:rPr>
          <w:sz w:val="24"/>
          <w:szCs w:val="24"/>
        </w:rPr>
      </w:pPr>
      <w:r>
        <w:rPr>
          <w:color w:val="1F1C17"/>
          <w:spacing w:val="-11"/>
          <w:sz w:val="24"/>
          <w:szCs w:val="24"/>
        </w:rPr>
        <w:t>P</w:t>
      </w:r>
      <w:r>
        <w:rPr>
          <w:color w:val="1F1C17"/>
          <w:spacing w:val="-7"/>
          <w:sz w:val="24"/>
          <w:szCs w:val="24"/>
        </w:rPr>
        <w:t>s</w:t>
      </w:r>
      <w:r>
        <w:rPr>
          <w:color w:val="1F1C17"/>
          <w:spacing w:val="-12"/>
          <w:sz w:val="24"/>
          <w:szCs w:val="24"/>
        </w:rPr>
        <w:t>i</w:t>
      </w:r>
      <w:r>
        <w:rPr>
          <w:color w:val="1F1C17"/>
          <w:spacing w:val="-10"/>
          <w:sz w:val="24"/>
          <w:szCs w:val="24"/>
        </w:rPr>
        <w:t>k</w:t>
      </w:r>
      <w:r>
        <w:rPr>
          <w:color w:val="1F1C17"/>
          <w:sz w:val="24"/>
          <w:szCs w:val="24"/>
        </w:rPr>
        <w:t>o</w:t>
      </w:r>
      <w:r>
        <w:rPr>
          <w:color w:val="1F1C17"/>
          <w:spacing w:val="-12"/>
          <w:sz w:val="24"/>
          <w:szCs w:val="24"/>
        </w:rPr>
        <w:t>l</w:t>
      </w:r>
      <w:r>
        <w:rPr>
          <w:color w:val="1F1C17"/>
          <w:sz w:val="24"/>
          <w:szCs w:val="24"/>
        </w:rPr>
        <w:t>o</w:t>
      </w:r>
      <w:r>
        <w:rPr>
          <w:color w:val="1F1C17"/>
          <w:spacing w:val="-12"/>
          <w:sz w:val="24"/>
          <w:szCs w:val="24"/>
        </w:rPr>
        <w:t>g</w:t>
      </w:r>
      <w:r>
        <w:rPr>
          <w:color w:val="1F1C17"/>
          <w:sz w:val="24"/>
          <w:szCs w:val="24"/>
        </w:rPr>
        <w:t xml:space="preserve">i </w:t>
      </w:r>
      <w:r>
        <w:rPr>
          <w:color w:val="1F1C17"/>
          <w:spacing w:val="-10"/>
          <w:sz w:val="24"/>
          <w:szCs w:val="24"/>
        </w:rPr>
        <w:t>G</w:t>
      </w:r>
      <w:r>
        <w:rPr>
          <w:color w:val="1F1C17"/>
          <w:spacing w:val="-8"/>
          <w:sz w:val="24"/>
          <w:szCs w:val="24"/>
        </w:rPr>
        <w:t>e</w:t>
      </w:r>
      <w:r>
        <w:rPr>
          <w:color w:val="1F1C17"/>
          <w:spacing w:val="-5"/>
          <w:sz w:val="24"/>
          <w:szCs w:val="24"/>
        </w:rPr>
        <w:t>s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12"/>
          <w:sz w:val="24"/>
          <w:szCs w:val="24"/>
        </w:rPr>
        <w:t>l</w:t>
      </w:r>
      <w:r>
        <w:rPr>
          <w:color w:val="1F1C17"/>
          <w:sz w:val="24"/>
          <w:szCs w:val="24"/>
        </w:rPr>
        <w:t xml:space="preserve">t </w:t>
      </w:r>
      <w:r>
        <w:rPr>
          <w:color w:val="1F1C17"/>
          <w:spacing w:val="-10"/>
          <w:sz w:val="24"/>
          <w:szCs w:val="24"/>
        </w:rPr>
        <w:t>b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3"/>
          <w:sz w:val="24"/>
          <w:szCs w:val="24"/>
        </w:rPr>
        <w:t>r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20"/>
          <w:sz w:val="24"/>
          <w:szCs w:val="24"/>
        </w:rPr>
        <w:t>w</w:t>
      </w:r>
      <w:r>
        <w:rPr>
          <w:color w:val="1F1C17"/>
          <w:spacing w:val="-6"/>
          <w:sz w:val="24"/>
          <w:szCs w:val="24"/>
        </w:rPr>
        <w:t>a</w:t>
      </w:r>
      <w:r>
        <w:rPr>
          <w:color w:val="1F1C17"/>
          <w:sz w:val="24"/>
          <w:szCs w:val="24"/>
        </w:rPr>
        <w:t>l</w:t>
      </w:r>
      <w:r>
        <w:rPr>
          <w:color w:val="1F1C17"/>
          <w:spacing w:val="1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d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13"/>
          <w:sz w:val="24"/>
          <w:szCs w:val="24"/>
        </w:rPr>
        <w:t>r</w:t>
      </w:r>
      <w:r>
        <w:rPr>
          <w:color w:val="1F1C17"/>
          <w:sz w:val="24"/>
          <w:szCs w:val="24"/>
        </w:rPr>
        <w:t xml:space="preserve">i </w:t>
      </w:r>
      <w:r>
        <w:rPr>
          <w:color w:val="1F1C17"/>
          <w:spacing w:val="-10"/>
          <w:sz w:val="24"/>
          <w:szCs w:val="24"/>
        </w:rPr>
        <w:t>p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pacing w:val="-12"/>
          <w:sz w:val="24"/>
          <w:szCs w:val="24"/>
        </w:rPr>
        <w:t>g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12"/>
          <w:sz w:val="24"/>
          <w:szCs w:val="24"/>
        </w:rPr>
        <w:t>j</w:t>
      </w:r>
      <w:r>
        <w:rPr>
          <w:color w:val="1F1C17"/>
          <w:spacing w:val="-10"/>
          <w:sz w:val="24"/>
          <w:szCs w:val="24"/>
        </w:rPr>
        <w:t>u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z w:val="24"/>
          <w:szCs w:val="24"/>
        </w:rPr>
        <w:t xml:space="preserve">n </w:t>
      </w:r>
      <w:r>
        <w:rPr>
          <w:color w:val="1F1C17"/>
          <w:spacing w:val="-10"/>
          <w:sz w:val="24"/>
          <w:szCs w:val="24"/>
        </w:rPr>
        <w:t>k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3"/>
          <w:sz w:val="24"/>
          <w:szCs w:val="24"/>
        </w:rPr>
        <w:t>r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z w:val="24"/>
          <w:szCs w:val="24"/>
        </w:rPr>
        <w:t xml:space="preserve">s </w:t>
      </w:r>
      <w:r>
        <w:rPr>
          <w:color w:val="1F1C17"/>
          <w:spacing w:val="-10"/>
          <w:sz w:val="24"/>
          <w:szCs w:val="24"/>
        </w:rPr>
        <w:t>k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2"/>
          <w:sz w:val="24"/>
          <w:szCs w:val="24"/>
        </w:rPr>
        <w:t>rj</w:t>
      </w:r>
      <w:r>
        <w:rPr>
          <w:color w:val="1F1C17"/>
          <w:sz w:val="24"/>
          <w:szCs w:val="24"/>
        </w:rPr>
        <w:t xml:space="preserve">a  </w:t>
      </w:r>
      <w:r>
        <w:rPr>
          <w:color w:val="1F1C17"/>
          <w:spacing w:val="35"/>
          <w:sz w:val="24"/>
          <w:szCs w:val="24"/>
        </w:rPr>
        <w:t xml:space="preserve"> </w:t>
      </w:r>
      <w:r>
        <w:rPr>
          <w:color w:val="1F1C17"/>
          <w:spacing w:val="-17"/>
          <w:sz w:val="24"/>
          <w:szCs w:val="24"/>
        </w:rPr>
        <w:t>M</w:t>
      </w:r>
      <w:r>
        <w:rPr>
          <w:color w:val="1F1C17"/>
          <w:spacing w:val="-1"/>
          <w:sz w:val="24"/>
          <w:szCs w:val="24"/>
        </w:rPr>
        <w:t>a</w:t>
      </w:r>
      <w:r>
        <w:rPr>
          <w:color w:val="1F1C17"/>
          <w:sz w:val="24"/>
          <w:szCs w:val="24"/>
        </w:rPr>
        <w:t xml:space="preserve">x </w:t>
      </w:r>
      <w:r>
        <w:rPr>
          <w:color w:val="1F1C17"/>
          <w:spacing w:val="-18"/>
          <w:sz w:val="24"/>
          <w:szCs w:val="24"/>
        </w:rPr>
        <w:t>W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3"/>
          <w:sz w:val="24"/>
          <w:szCs w:val="24"/>
        </w:rPr>
        <w:t>r</w:t>
      </w:r>
      <w:r>
        <w:rPr>
          <w:color w:val="1F1C17"/>
          <w:sz w:val="24"/>
          <w:szCs w:val="24"/>
        </w:rPr>
        <w:t>t</w:t>
      </w:r>
      <w:r>
        <w:rPr>
          <w:color w:val="1F1C17"/>
          <w:spacing w:val="-19"/>
          <w:sz w:val="24"/>
          <w:szCs w:val="24"/>
        </w:rPr>
        <w:t>h</w:t>
      </w:r>
      <w:r>
        <w:rPr>
          <w:color w:val="1F1C17"/>
          <w:spacing w:val="2"/>
          <w:sz w:val="24"/>
          <w:szCs w:val="24"/>
        </w:rPr>
        <w:t>e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21"/>
          <w:sz w:val="24"/>
          <w:szCs w:val="24"/>
        </w:rPr>
        <w:t>m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z w:val="24"/>
          <w:szCs w:val="24"/>
        </w:rPr>
        <w:t>r</w:t>
      </w:r>
      <w:r>
        <w:rPr>
          <w:color w:val="1F1C17"/>
          <w:spacing w:val="5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d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13"/>
          <w:sz w:val="24"/>
          <w:szCs w:val="24"/>
        </w:rPr>
        <w:t>r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6"/>
          <w:sz w:val="24"/>
          <w:szCs w:val="24"/>
        </w:rPr>
        <w:t xml:space="preserve"> </w:t>
      </w:r>
      <w:r>
        <w:rPr>
          <w:color w:val="1F1C17"/>
          <w:spacing w:val="-5"/>
          <w:sz w:val="24"/>
          <w:szCs w:val="24"/>
        </w:rPr>
        <w:t>J</w:t>
      </w:r>
      <w:r>
        <w:rPr>
          <w:color w:val="1F1C17"/>
          <w:spacing w:val="-8"/>
          <w:sz w:val="24"/>
          <w:szCs w:val="24"/>
        </w:rPr>
        <w:t>e</w:t>
      </w:r>
      <w:r>
        <w:rPr>
          <w:color w:val="1F1C17"/>
          <w:spacing w:val="-3"/>
          <w:sz w:val="24"/>
          <w:szCs w:val="24"/>
        </w:rPr>
        <w:t>r</w:t>
      </w:r>
      <w:r>
        <w:rPr>
          <w:color w:val="1F1C17"/>
          <w:spacing w:val="-12"/>
          <w:sz w:val="24"/>
          <w:szCs w:val="24"/>
        </w:rPr>
        <w:t>m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z w:val="24"/>
          <w:szCs w:val="24"/>
        </w:rPr>
        <w:t>n</w:t>
      </w:r>
      <w:r>
        <w:rPr>
          <w:color w:val="1F1C17"/>
          <w:spacing w:val="6"/>
          <w:sz w:val="24"/>
          <w:szCs w:val="24"/>
        </w:rPr>
        <w:t xml:space="preserve"> </w:t>
      </w:r>
      <w:r>
        <w:rPr>
          <w:color w:val="1F1C17"/>
          <w:spacing w:val="-15"/>
          <w:sz w:val="24"/>
          <w:szCs w:val="24"/>
        </w:rPr>
        <w:t>(</w:t>
      </w:r>
      <w:r>
        <w:rPr>
          <w:color w:val="1F1C17"/>
          <w:spacing w:val="-10"/>
          <w:sz w:val="24"/>
          <w:szCs w:val="24"/>
        </w:rPr>
        <w:t>1</w:t>
      </w:r>
      <w:r>
        <w:rPr>
          <w:color w:val="1F1C17"/>
          <w:sz w:val="24"/>
          <w:szCs w:val="24"/>
        </w:rPr>
        <w:t>9</w:t>
      </w:r>
      <w:r>
        <w:rPr>
          <w:color w:val="1F1C17"/>
          <w:spacing w:val="-10"/>
          <w:sz w:val="24"/>
          <w:szCs w:val="24"/>
        </w:rPr>
        <w:t>12</w:t>
      </w:r>
      <w:r>
        <w:rPr>
          <w:color w:val="1F1C17"/>
          <w:spacing w:val="-3"/>
          <w:sz w:val="24"/>
          <w:szCs w:val="24"/>
        </w:rPr>
        <w:t>)</w:t>
      </w:r>
      <w:r>
        <w:rPr>
          <w:color w:val="1F1C17"/>
          <w:sz w:val="24"/>
          <w:szCs w:val="24"/>
        </w:rPr>
        <w:t>.</w:t>
      </w:r>
      <w:r>
        <w:rPr>
          <w:color w:val="1F1C17"/>
          <w:spacing w:val="1"/>
          <w:sz w:val="24"/>
          <w:szCs w:val="24"/>
        </w:rPr>
        <w:t xml:space="preserve"> </w:t>
      </w:r>
      <w:r>
        <w:rPr>
          <w:color w:val="1F1C17"/>
          <w:spacing w:val="-3"/>
          <w:sz w:val="24"/>
          <w:szCs w:val="24"/>
        </w:rPr>
        <w:t>Ta</w:t>
      </w:r>
      <w:r>
        <w:rPr>
          <w:color w:val="1F1C17"/>
          <w:spacing w:val="-2"/>
          <w:sz w:val="24"/>
          <w:szCs w:val="24"/>
        </w:rPr>
        <w:t>n</w:t>
      </w:r>
      <w:r>
        <w:rPr>
          <w:color w:val="1F1C17"/>
          <w:spacing w:val="-5"/>
          <w:sz w:val="24"/>
          <w:szCs w:val="24"/>
        </w:rPr>
        <w:t>u</w:t>
      </w:r>
      <w:r>
        <w:rPr>
          <w:color w:val="1F1C17"/>
          <w:spacing w:val="-2"/>
          <w:sz w:val="24"/>
          <w:szCs w:val="24"/>
        </w:rPr>
        <w:t>dj</w:t>
      </w:r>
      <w:r>
        <w:rPr>
          <w:color w:val="1F1C17"/>
          <w:spacing w:val="-3"/>
          <w:sz w:val="24"/>
          <w:szCs w:val="24"/>
        </w:rPr>
        <w:t>a</w:t>
      </w:r>
      <w:r>
        <w:rPr>
          <w:color w:val="1F1C17"/>
          <w:spacing w:val="-2"/>
          <w:sz w:val="24"/>
          <w:szCs w:val="24"/>
        </w:rPr>
        <w:t>j</w:t>
      </w:r>
      <w:r>
        <w:rPr>
          <w:color w:val="1F1C17"/>
          <w:sz w:val="24"/>
          <w:szCs w:val="24"/>
        </w:rPr>
        <w:t xml:space="preserve">a </w:t>
      </w:r>
      <w:r>
        <w:rPr>
          <w:color w:val="1F1C17"/>
          <w:spacing w:val="-3"/>
          <w:sz w:val="24"/>
          <w:szCs w:val="24"/>
        </w:rPr>
        <w:t>(</w:t>
      </w:r>
      <w:r>
        <w:rPr>
          <w:color w:val="1F1C17"/>
          <w:spacing w:val="-5"/>
          <w:sz w:val="24"/>
          <w:szCs w:val="24"/>
        </w:rPr>
        <w:t>2</w:t>
      </w:r>
      <w:r>
        <w:rPr>
          <w:color w:val="1F1C17"/>
          <w:spacing w:val="-2"/>
          <w:sz w:val="24"/>
          <w:szCs w:val="24"/>
        </w:rPr>
        <w:t>006</w:t>
      </w:r>
      <w:r>
        <w:rPr>
          <w:color w:val="1F1C17"/>
          <w:sz w:val="24"/>
          <w:szCs w:val="24"/>
        </w:rPr>
        <w:t>)</w:t>
      </w:r>
      <w:r>
        <w:rPr>
          <w:color w:val="1F1C17"/>
          <w:spacing w:val="1"/>
          <w:sz w:val="24"/>
          <w:szCs w:val="24"/>
        </w:rPr>
        <w:t xml:space="preserve"> </w:t>
      </w:r>
      <w:r>
        <w:rPr>
          <w:color w:val="1F1C17"/>
          <w:spacing w:val="-8"/>
          <w:sz w:val="24"/>
          <w:szCs w:val="24"/>
        </w:rPr>
        <w:t>“</w:t>
      </w:r>
      <w:r>
        <w:rPr>
          <w:color w:val="1F1C17"/>
          <w:spacing w:val="-7"/>
          <w:sz w:val="24"/>
          <w:szCs w:val="24"/>
        </w:rPr>
        <w:t>s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12"/>
          <w:sz w:val="24"/>
          <w:szCs w:val="24"/>
        </w:rPr>
        <w:t>m</w:t>
      </w:r>
      <w:r>
        <w:rPr>
          <w:color w:val="1F1C17"/>
          <w:spacing w:val="-10"/>
          <w:sz w:val="24"/>
          <w:szCs w:val="24"/>
        </w:rPr>
        <w:t>u</w:t>
      </w:r>
      <w:r>
        <w:rPr>
          <w:color w:val="1F1C17"/>
          <w:sz w:val="24"/>
          <w:szCs w:val="24"/>
        </w:rPr>
        <w:t>li</w:t>
      </w:r>
      <w:r>
        <w:rPr>
          <w:color w:val="1F1C17"/>
          <w:spacing w:val="9"/>
          <w:sz w:val="24"/>
          <w:szCs w:val="24"/>
        </w:rPr>
        <w:t xml:space="preserve"> </w:t>
      </w:r>
      <w:r>
        <w:rPr>
          <w:color w:val="1F1C17"/>
          <w:spacing w:val="-5"/>
          <w:sz w:val="24"/>
          <w:szCs w:val="24"/>
        </w:rPr>
        <w:t>y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z w:val="24"/>
          <w:szCs w:val="24"/>
        </w:rPr>
        <w:t>g</w:t>
      </w:r>
      <w:r>
        <w:rPr>
          <w:color w:val="1F1C17"/>
          <w:spacing w:val="7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d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pacing w:val="-8"/>
          <w:sz w:val="24"/>
          <w:szCs w:val="24"/>
        </w:rPr>
        <w:t>e</w:t>
      </w:r>
      <w:r>
        <w:rPr>
          <w:color w:val="1F1C17"/>
          <w:spacing w:val="-3"/>
          <w:sz w:val="24"/>
          <w:szCs w:val="24"/>
        </w:rPr>
        <w:t>r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21"/>
          <w:sz w:val="24"/>
          <w:szCs w:val="24"/>
        </w:rPr>
        <w:t>m</w:t>
      </w:r>
      <w:r>
        <w:rPr>
          <w:color w:val="1F1C17"/>
          <w:sz w:val="24"/>
          <w:szCs w:val="24"/>
        </w:rPr>
        <w:t xml:space="preserve">a </w:t>
      </w:r>
      <w:r>
        <w:rPr>
          <w:color w:val="1F1C17"/>
          <w:spacing w:val="-10"/>
          <w:sz w:val="24"/>
          <w:szCs w:val="24"/>
        </w:rPr>
        <w:t>o</w:t>
      </w:r>
      <w:r>
        <w:rPr>
          <w:color w:val="1F1C17"/>
          <w:spacing w:val="-12"/>
          <w:sz w:val="24"/>
          <w:szCs w:val="24"/>
        </w:rPr>
        <w:t>l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z w:val="24"/>
          <w:szCs w:val="24"/>
        </w:rPr>
        <w:t>h</w:t>
      </w:r>
      <w:r>
        <w:rPr>
          <w:color w:val="1F1C17"/>
          <w:spacing w:val="7"/>
          <w:sz w:val="24"/>
          <w:szCs w:val="24"/>
        </w:rPr>
        <w:t xml:space="preserve"> </w:t>
      </w:r>
      <w:r>
        <w:rPr>
          <w:color w:val="1F1C17"/>
          <w:spacing w:val="-9"/>
          <w:sz w:val="24"/>
          <w:szCs w:val="24"/>
        </w:rPr>
        <w:t>p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pacing w:val="-12"/>
          <w:sz w:val="24"/>
          <w:szCs w:val="24"/>
        </w:rPr>
        <w:t>g</w:t>
      </w:r>
      <w:r>
        <w:rPr>
          <w:color w:val="1F1C17"/>
          <w:sz w:val="24"/>
          <w:szCs w:val="24"/>
        </w:rPr>
        <w:t>li</w:t>
      </w:r>
      <w:r>
        <w:rPr>
          <w:color w:val="1F1C17"/>
          <w:spacing w:val="-19"/>
          <w:sz w:val="24"/>
          <w:szCs w:val="24"/>
        </w:rPr>
        <w:t>h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z w:val="24"/>
          <w:szCs w:val="24"/>
        </w:rPr>
        <w:t>t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z w:val="24"/>
          <w:szCs w:val="24"/>
        </w:rPr>
        <w:t>n</w:t>
      </w:r>
      <w:r>
        <w:rPr>
          <w:color w:val="1F1C17"/>
          <w:spacing w:val="7"/>
          <w:sz w:val="24"/>
          <w:szCs w:val="24"/>
        </w:rPr>
        <w:t xml:space="preserve"> </w:t>
      </w:r>
      <w:r>
        <w:rPr>
          <w:color w:val="1F1C17"/>
          <w:spacing w:val="-8"/>
          <w:sz w:val="24"/>
          <w:szCs w:val="24"/>
        </w:rPr>
        <w:t>c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0"/>
          <w:sz w:val="24"/>
          <w:szCs w:val="24"/>
        </w:rPr>
        <w:t>nd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3"/>
          <w:sz w:val="24"/>
          <w:szCs w:val="24"/>
        </w:rPr>
        <w:t>r</w:t>
      </w:r>
      <w:r>
        <w:rPr>
          <w:color w:val="1F1C17"/>
          <w:spacing w:val="-2"/>
          <w:sz w:val="24"/>
          <w:szCs w:val="24"/>
        </w:rPr>
        <w:t>u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z w:val="24"/>
          <w:szCs w:val="24"/>
        </w:rPr>
        <w:t>g</w:t>
      </w:r>
      <w:r>
        <w:rPr>
          <w:color w:val="1F1C17"/>
          <w:spacing w:val="4"/>
          <w:sz w:val="24"/>
          <w:szCs w:val="24"/>
        </w:rPr>
        <w:t xml:space="preserve"> </w:t>
      </w:r>
      <w:r>
        <w:rPr>
          <w:color w:val="1F1C17"/>
          <w:sz w:val="24"/>
          <w:szCs w:val="24"/>
        </w:rPr>
        <w:t>di</w:t>
      </w:r>
      <w:r>
        <w:rPr>
          <w:color w:val="1F1C17"/>
          <w:spacing w:val="-19"/>
          <w:sz w:val="24"/>
          <w:szCs w:val="24"/>
        </w:rPr>
        <w:t>h</w:t>
      </w:r>
      <w:r>
        <w:rPr>
          <w:color w:val="1F1C17"/>
          <w:sz w:val="24"/>
          <w:szCs w:val="24"/>
        </w:rPr>
        <w:t>u</w:t>
      </w:r>
      <w:r>
        <w:rPr>
          <w:color w:val="1F1C17"/>
          <w:spacing w:val="-9"/>
          <w:sz w:val="24"/>
          <w:szCs w:val="24"/>
        </w:rPr>
        <w:t>b</w:t>
      </w:r>
      <w:r>
        <w:rPr>
          <w:color w:val="1F1C17"/>
          <w:sz w:val="24"/>
          <w:szCs w:val="24"/>
        </w:rPr>
        <w:t>u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pacing w:val="-12"/>
          <w:sz w:val="24"/>
          <w:szCs w:val="24"/>
        </w:rPr>
        <w:t>g</w:t>
      </w:r>
      <w:r>
        <w:rPr>
          <w:color w:val="1F1C17"/>
          <w:spacing w:val="-10"/>
          <w:sz w:val="24"/>
          <w:szCs w:val="24"/>
        </w:rPr>
        <w:t>k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z w:val="24"/>
          <w:szCs w:val="24"/>
        </w:rPr>
        <w:t xml:space="preserve">n   </w:t>
      </w:r>
      <w:r>
        <w:rPr>
          <w:color w:val="1F1C17"/>
          <w:spacing w:val="-10"/>
          <w:sz w:val="24"/>
          <w:szCs w:val="24"/>
        </w:rPr>
        <w:t>d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pacing w:val="-22"/>
          <w:sz w:val="24"/>
          <w:szCs w:val="24"/>
        </w:rPr>
        <w:t>g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z w:val="24"/>
          <w:szCs w:val="24"/>
        </w:rPr>
        <w:t>n</w:t>
      </w:r>
      <w:r>
        <w:rPr>
          <w:color w:val="1F1C17"/>
          <w:spacing w:val="9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k</w:t>
      </w:r>
      <w:r>
        <w:rPr>
          <w:color w:val="1F1C17"/>
          <w:sz w:val="24"/>
          <w:szCs w:val="24"/>
        </w:rPr>
        <w:t>o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pacing w:val="-8"/>
          <w:sz w:val="24"/>
          <w:szCs w:val="24"/>
        </w:rPr>
        <w:t>e</w:t>
      </w:r>
      <w:r>
        <w:rPr>
          <w:color w:val="1F1C17"/>
          <w:spacing w:val="-10"/>
          <w:sz w:val="24"/>
          <w:szCs w:val="24"/>
        </w:rPr>
        <w:t>k</w:t>
      </w:r>
      <w:r>
        <w:rPr>
          <w:color w:val="1F1C17"/>
          <w:sz w:val="24"/>
          <w:szCs w:val="24"/>
        </w:rPr>
        <w:t>s</w:t>
      </w:r>
      <w:r>
        <w:rPr>
          <w:color w:val="1F1C17"/>
          <w:spacing w:val="7"/>
          <w:sz w:val="24"/>
          <w:szCs w:val="24"/>
        </w:rPr>
        <w:t xml:space="preserve"> 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pacing w:val="-11"/>
          <w:sz w:val="24"/>
          <w:szCs w:val="24"/>
        </w:rPr>
        <w:t>t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z w:val="24"/>
          <w:szCs w:val="24"/>
        </w:rPr>
        <w:t>u</w:t>
      </w:r>
      <w:r>
        <w:rPr>
          <w:color w:val="1F1C17"/>
          <w:spacing w:val="7"/>
          <w:sz w:val="24"/>
          <w:szCs w:val="24"/>
        </w:rPr>
        <w:t xml:space="preserve"> </w:t>
      </w:r>
      <w:r>
        <w:rPr>
          <w:color w:val="1F1C17"/>
          <w:spacing w:val="-7"/>
          <w:sz w:val="24"/>
          <w:szCs w:val="24"/>
        </w:rPr>
        <w:t>s</w:t>
      </w:r>
      <w:r>
        <w:rPr>
          <w:color w:val="1F1C17"/>
          <w:spacing w:val="-12"/>
          <w:sz w:val="24"/>
          <w:szCs w:val="24"/>
        </w:rPr>
        <w:t>i</w:t>
      </w:r>
      <w:r>
        <w:rPr>
          <w:color w:val="1F1C17"/>
          <w:sz w:val="24"/>
          <w:szCs w:val="24"/>
        </w:rPr>
        <w:t>t</w:t>
      </w:r>
      <w:r>
        <w:rPr>
          <w:color w:val="1F1C17"/>
          <w:spacing w:val="-10"/>
          <w:sz w:val="24"/>
          <w:szCs w:val="24"/>
        </w:rPr>
        <w:t>u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pacing w:val="-7"/>
          <w:sz w:val="24"/>
          <w:szCs w:val="24"/>
        </w:rPr>
        <w:t>s</w:t>
      </w:r>
      <w:r>
        <w:rPr>
          <w:color w:val="1F1C17"/>
          <w:sz w:val="24"/>
          <w:szCs w:val="24"/>
        </w:rPr>
        <w:t xml:space="preserve">i </w:t>
      </w:r>
      <w:r>
        <w:rPr>
          <w:color w:val="1F1C17"/>
          <w:spacing w:val="-14"/>
          <w:sz w:val="24"/>
          <w:szCs w:val="24"/>
        </w:rPr>
        <w:t>y</w:t>
      </w:r>
      <w:r>
        <w:rPr>
          <w:color w:val="1F1C17"/>
          <w:spacing w:val="4"/>
          <w:sz w:val="24"/>
          <w:szCs w:val="24"/>
        </w:rPr>
        <w:t>a</w:t>
      </w:r>
      <w:r>
        <w:rPr>
          <w:color w:val="1F1C17"/>
          <w:spacing w:val="-7"/>
          <w:sz w:val="24"/>
          <w:szCs w:val="24"/>
        </w:rPr>
        <w:t>n</w:t>
      </w:r>
      <w:r>
        <w:rPr>
          <w:color w:val="1F1C17"/>
          <w:sz w:val="24"/>
          <w:szCs w:val="24"/>
        </w:rPr>
        <w:t>g</w:t>
      </w:r>
      <w:r>
        <w:rPr>
          <w:color w:val="1F1C17"/>
          <w:spacing w:val="53"/>
          <w:sz w:val="24"/>
          <w:szCs w:val="24"/>
        </w:rPr>
        <w:t xml:space="preserve"> </w:t>
      </w:r>
      <w:r>
        <w:rPr>
          <w:color w:val="1F1C17"/>
          <w:spacing w:val="-21"/>
          <w:sz w:val="24"/>
          <w:szCs w:val="24"/>
        </w:rPr>
        <w:t>m</w:t>
      </w:r>
      <w:r>
        <w:rPr>
          <w:color w:val="1F1C17"/>
          <w:spacing w:val="4"/>
          <w:sz w:val="24"/>
          <w:szCs w:val="24"/>
        </w:rPr>
        <w:t>e</w:t>
      </w:r>
      <w:r>
        <w:rPr>
          <w:color w:val="1F1C17"/>
          <w:spacing w:val="-12"/>
          <w:sz w:val="24"/>
          <w:szCs w:val="24"/>
        </w:rPr>
        <w:t>l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pacing w:val="-12"/>
          <w:sz w:val="24"/>
          <w:szCs w:val="24"/>
        </w:rPr>
        <w:t>g</w:t>
      </w:r>
      <w:r>
        <w:rPr>
          <w:color w:val="1F1C17"/>
          <w:spacing w:val="-10"/>
          <w:sz w:val="24"/>
          <w:szCs w:val="24"/>
        </w:rPr>
        <w:t>ku</w:t>
      </w:r>
      <w:r>
        <w:rPr>
          <w:color w:val="1F1C17"/>
          <w:sz w:val="24"/>
          <w:szCs w:val="24"/>
        </w:rPr>
        <w:t>pi</w:t>
      </w:r>
      <w:r>
        <w:rPr>
          <w:color w:val="1F1C17"/>
          <w:spacing w:val="56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p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pacing w:val="-12"/>
          <w:sz w:val="24"/>
          <w:szCs w:val="24"/>
        </w:rPr>
        <w:t>gl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19"/>
          <w:sz w:val="24"/>
          <w:szCs w:val="24"/>
        </w:rPr>
        <w:t>h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z w:val="24"/>
          <w:szCs w:val="24"/>
        </w:rPr>
        <w:t>.</w:t>
      </w:r>
      <w:r>
        <w:rPr>
          <w:color w:val="1F1C17"/>
          <w:spacing w:val="55"/>
          <w:sz w:val="24"/>
          <w:szCs w:val="24"/>
        </w:rPr>
        <w:t xml:space="preserve"> </w:t>
      </w:r>
      <w:r>
        <w:rPr>
          <w:color w:val="1F1C17"/>
          <w:sz w:val="24"/>
          <w:szCs w:val="24"/>
        </w:rPr>
        <w:t>O</w:t>
      </w:r>
      <w:r>
        <w:rPr>
          <w:color w:val="1F1C17"/>
          <w:spacing w:val="-9"/>
          <w:sz w:val="24"/>
          <w:szCs w:val="24"/>
        </w:rPr>
        <w:t>l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z w:val="24"/>
          <w:szCs w:val="24"/>
        </w:rPr>
        <w:t>h</w:t>
      </w:r>
      <w:r>
        <w:rPr>
          <w:color w:val="1F1C17"/>
          <w:spacing w:val="56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k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pacing w:val="-13"/>
          <w:sz w:val="24"/>
          <w:szCs w:val="24"/>
        </w:rPr>
        <w:t>r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z w:val="24"/>
          <w:szCs w:val="24"/>
        </w:rPr>
        <w:t>a</w:t>
      </w:r>
      <w:r>
        <w:rPr>
          <w:color w:val="1F1C17"/>
          <w:spacing w:val="54"/>
          <w:sz w:val="24"/>
          <w:szCs w:val="24"/>
        </w:rPr>
        <w:t xml:space="preserve"> 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z w:val="24"/>
          <w:szCs w:val="24"/>
        </w:rPr>
        <w:t>u,</w:t>
      </w:r>
      <w:r>
        <w:rPr>
          <w:color w:val="1F1C17"/>
          <w:spacing w:val="55"/>
          <w:sz w:val="24"/>
          <w:szCs w:val="24"/>
        </w:rPr>
        <w:t xml:space="preserve"> </w:t>
      </w:r>
      <w:r>
        <w:rPr>
          <w:i/>
          <w:color w:val="1F1C17"/>
          <w:spacing w:val="-5"/>
          <w:sz w:val="24"/>
          <w:szCs w:val="24"/>
        </w:rPr>
        <w:t>s</w:t>
      </w:r>
      <w:r>
        <w:rPr>
          <w:i/>
          <w:color w:val="1F1C17"/>
          <w:spacing w:val="1"/>
          <w:sz w:val="24"/>
          <w:szCs w:val="24"/>
        </w:rPr>
        <w:t>e</w:t>
      </w:r>
      <w:r>
        <w:rPr>
          <w:i/>
          <w:color w:val="1F1C17"/>
          <w:spacing w:val="-12"/>
          <w:sz w:val="24"/>
          <w:szCs w:val="24"/>
        </w:rPr>
        <w:t>tt</w:t>
      </w:r>
      <w:r>
        <w:rPr>
          <w:i/>
          <w:color w:val="1F1C17"/>
          <w:sz w:val="24"/>
          <w:szCs w:val="24"/>
        </w:rPr>
        <w:t>i</w:t>
      </w:r>
      <w:r>
        <w:rPr>
          <w:i/>
          <w:color w:val="1F1C17"/>
          <w:spacing w:val="-10"/>
          <w:sz w:val="24"/>
          <w:szCs w:val="24"/>
        </w:rPr>
        <w:t>n</w:t>
      </w:r>
      <w:r>
        <w:rPr>
          <w:i/>
          <w:color w:val="1F1C17"/>
          <w:sz w:val="24"/>
          <w:szCs w:val="24"/>
        </w:rPr>
        <w:t>g</w:t>
      </w:r>
      <w:r>
        <w:rPr>
          <w:i/>
          <w:color w:val="1F1C17"/>
          <w:spacing w:val="55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d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pacing w:val="-3"/>
          <w:sz w:val="24"/>
          <w:szCs w:val="24"/>
        </w:rPr>
        <w:t>r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56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k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10"/>
          <w:sz w:val="24"/>
          <w:szCs w:val="24"/>
        </w:rPr>
        <w:t>r</w:t>
      </w:r>
      <w:r>
        <w:rPr>
          <w:color w:val="1F1C17"/>
          <w:spacing w:val="-14"/>
          <w:sz w:val="24"/>
          <w:szCs w:val="24"/>
        </w:rPr>
        <w:t>y</w:t>
      </w:r>
      <w:r>
        <w:rPr>
          <w:color w:val="1F1C17"/>
          <w:sz w:val="24"/>
          <w:szCs w:val="24"/>
        </w:rPr>
        <w:t>a</w:t>
      </w:r>
      <w:r>
        <w:rPr>
          <w:color w:val="1F1C17"/>
          <w:spacing w:val="54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d</w:t>
      </w:r>
      <w:r>
        <w:rPr>
          <w:color w:val="1F1C17"/>
          <w:spacing w:val="-6"/>
          <w:sz w:val="24"/>
          <w:szCs w:val="24"/>
        </w:rPr>
        <w:t>e</w:t>
      </w:r>
      <w:r>
        <w:rPr>
          <w:color w:val="1F1C17"/>
          <w:spacing w:val="-7"/>
          <w:sz w:val="24"/>
          <w:szCs w:val="24"/>
        </w:rPr>
        <w:t>s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z w:val="24"/>
          <w:szCs w:val="24"/>
        </w:rPr>
        <w:t xml:space="preserve">in 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pacing w:val="-10"/>
          <w:sz w:val="24"/>
          <w:szCs w:val="24"/>
        </w:rPr>
        <w:t>k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z w:val="24"/>
          <w:szCs w:val="24"/>
        </w:rPr>
        <w:t xml:space="preserve">n </w:t>
      </w:r>
      <w:r>
        <w:rPr>
          <w:color w:val="1F1C17"/>
          <w:spacing w:val="3"/>
          <w:sz w:val="24"/>
          <w:szCs w:val="24"/>
        </w:rPr>
        <w:t xml:space="preserve"> </w:t>
      </w:r>
      <w:r>
        <w:rPr>
          <w:color w:val="1F1C17"/>
          <w:spacing w:val="-21"/>
          <w:sz w:val="24"/>
          <w:szCs w:val="24"/>
        </w:rPr>
        <w:t>m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2"/>
          <w:sz w:val="24"/>
          <w:szCs w:val="24"/>
        </w:rPr>
        <w:t>m</w:t>
      </w:r>
      <w:r>
        <w:rPr>
          <w:color w:val="1F1C17"/>
          <w:spacing w:val="-10"/>
          <w:sz w:val="24"/>
          <w:szCs w:val="24"/>
        </w:rPr>
        <w:t>p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7"/>
          <w:sz w:val="24"/>
          <w:szCs w:val="24"/>
        </w:rPr>
        <w:t>n</w:t>
      </w:r>
      <w:r>
        <w:rPr>
          <w:color w:val="1F1C17"/>
          <w:spacing w:val="-12"/>
          <w:sz w:val="24"/>
          <w:szCs w:val="24"/>
        </w:rPr>
        <w:t>g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13"/>
          <w:sz w:val="24"/>
          <w:szCs w:val="24"/>
        </w:rPr>
        <w:t>r</w:t>
      </w:r>
      <w:r>
        <w:rPr>
          <w:color w:val="1F1C17"/>
          <w:sz w:val="24"/>
          <w:szCs w:val="24"/>
        </w:rPr>
        <w:t>u</w:t>
      </w:r>
      <w:r>
        <w:rPr>
          <w:color w:val="1F1C17"/>
          <w:spacing w:val="-10"/>
          <w:sz w:val="24"/>
          <w:szCs w:val="24"/>
        </w:rPr>
        <w:t>h</w:t>
      </w:r>
      <w:r>
        <w:rPr>
          <w:color w:val="1F1C17"/>
          <w:sz w:val="24"/>
          <w:szCs w:val="24"/>
        </w:rPr>
        <w:t xml:space="preserve">i </w:t>
      </w:r>
      <w:r>
        <w:rPr>
          <w:color w:val="1F1C17"/>
          <w:spacing w:val="3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p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10"/>
          <w:sz w:val="24"/>
          <w:szCs w:val="24"/>
        </w:rPr>
        <w:t>r</w:t>
      </w:r>
      <w:r>
        <w:rPr>
          <w:color w:val="1F1C17"/>
          <w:spacing w:val="-7"/>
          <w:sz w:val="24"/>
          <w:szCs w:val="24"/>
        </w:rPr>
        <w:t>s</w:t>
      </w:r>
      <w:r>
        <w:rPr>
          <w:color w:val="1F1C17"/>
          <w:spacing w:val="-8"/>
          <w:sz w:val="24"/>
          <w:szCs w:val="24"/>
        </w:rPr>
        <w:t>e</w:t>
      </w:r>
      <w:r>
        <w:rPr>
          <w:color w:val="1F1C17"/>
          <w:spacing w:val="-10"/>
          <w:sz w:val="24"/>
          <w:szCs w:val="24"/>
        </w:rPr>
        <w:t>p</w:t>
      </w:r>
      <w:r>
        <w:rPr>
          <w:color w:val="1F1C17"/>
          <w:spacing w:val="-7"/>
          <w:sz w:val="24"/>
          <w:szCs w:val="24"/>
        </w:rPr>
        <w:t>s</w:t>
      </w:r>
      <w:r>
        <w:rPr>
          <w:color w:val="1F1C17"/>
          <w:sz w:val="24"/>
          <w:szCs w:val="24"/>
        </w:rPr>
        <w:t xml:space="preserve">i </w:t>
      </w:r>
      <w:r>
        <w:rPr>
          <w:color w:val="1F1C17"/>
          <w:spacing w:val="3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p</w:t>
      </w:r>
      <w:r>
        <w:rPr>
          <w:color w:val="1F1C17"/>
          <w:spacing w:val="2"/>
          <w:sz w:val="24"/>
          <w:szCs w:val="24"/>
        </w:rPr>
        <w:t>e</w:t>
      </w:r>
      <w:r>
        <w:rPr>
          <w:color w:val="1F1C17"/>
          <w:spacing w:val="-7"/>
          <w:sz w:val="24"/>
          <w:szCs w:val="24"/>
        </w:rPr>
        <w:t>n</w:t>
      </w:r>
      <w:r>
        <w:rPr>
          <w:color w:val="1F1C17"/>
          <w:spacing w:val="-12"/>
          <w:sz w:val="24"/>
          <w:szCs w:val="24"/>
        </w:rPr>
        <w:t>gl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10"/>
          <w:sz w:val="24"/>
          <w:szCs w:val="24"/>
        </w:rPr>
        <w:t>h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z w:val="24"/>
          <w:szCs w:val="24"/>
        </w:rPr>
        <w:t xml:space="preserve">. </w:t>
      </w:r>
      <w:r>
        <w:rPr>
          <w:color w:val="1F1C17"/>
          <w:spacing w:val="2"/>
          <w:sz w:val="24"/>
          <w:szCs w:val="24"/>
        </w:rPr>
        <w:t xml:space="preserve"> </w:t>
      </w:r>
      <w:r>
        <w:rPr>
          <w:color w:val="1F1C17"/>
          <w:spacing w:val="-11"/>
          <w:sz w:val="24"/>
          <w:szCs w:val="24"/>
        </w:rPr>
        <w:t>P</w:t>
      </w:r>
      <w:r>
        <w:rPr>
          <w:color w:val="1F1C17"/>
          <w:spacing w:val="-3"/>
          <w:sz w:val="24"/>
          <w:szCs w:val="24"/>
        </w:rPr>
        <w:t>r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19"/>
          <w:sz w:val="24"/>
          <w:szCs w:val="24"/>
        </w:rPr>
        <w:t>n</w:t>
      </w:r>
      <w:r>
        <w:rPr>
          <w:color w:val="1F1C17"/>
          <w:spacing w:val="-7"/>
          <w:sz w:val="24"/>
          <w:szCs w:val="24"/>
        </w:rPr>
        <w:t>s</w:t>
      </w:r>
      <w:r>
        <w:rPr>
          <w:color w:val="1F1C17"/>
          <w:sz w:val="24"/>
          <w:szCs w:val="24"/>
        </w:rPr>
        <w:t xml:space="preserve">ip  </w:t>
      </w:r>
      <w:r>
        <w:rPr>
          <w:color w:val="1F1C17"/>
          <w:spacing w:val="-10"/>
          <w:sz w:val="24"/>
          <w:szCs w:val="24"/>
        </w:rPr>
        <w:t>p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12"/>
          <w:sz w:val="24"/>
          <w:szCs w:val="24"/>
        </w:rPr>
        <w:t>l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z w:val="24"/>
          <w:szCs w:val="24"/>
        </w:rPr>
        <w:t xml:space="preserve">g  </w:t>
      </w:r>
      <w:r>
        <w:rPr>
          <w:color w:val="1F1C17"/>
          <w:spacing w:val="-10"/>
          <w:sz w:val="24"/>
          <w:szCs w:val="24"/>
        </w:rPr>
        <w:t>p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9"/>
          <w:sz w:val="24"/>
          <w:szCs w:val="24"/>
        </w:rPr>
        <w:t>n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z w:val="24"/>
          <w:szCs w:val="24"/>
        </w:rPr>
        <w:t>i</w:t>
      </w:r>
      <w:r>
        <w:rPr>
          <w:color w:val="1F1C17"/>
          <w:spacing w:val="-10"/>
          <w:sz w:val="24"/>
          <w:szCs w:val="24"/>
        </w:rPr>
        <w:t>n</w:t>
      </w:r>
      <w:r>
        <w:rPr>
          <w:color w:val="1F1C17"/>
          <w:sz w:val="24"/>
          <w:szCs w:val="24"/>
        </w:rPr>
        <w:t xml:space="preserve">g </w:t>
      </w:r>
      <w:r>
        <w:rPr>
          <w:color w:val="1F1C17"/>
          <w:spacing w:val="2"/>
          <w:sz w:val="24"/>
          <w:szCs w:val="24"/>
        </w:rPr>
        <w:t xml:space="preserve"> </w:t>
      </w:r>
      <w:r>
        <w:rPr>
          <w:color w:val="1F1C17"/>
          <w:spacing w:val="-10"/>
          <w:sz w:val="24"/>
          <w:szCs w:val="24"/>
        </w:rPr>
        <w:t>d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pacing w:val="-3"/>
          <w:sz w:val="24"/>
          <w:szCs w:val="24"/>
        </w:rPr>
        <w:t>r</w:t>
      </w:r>
      <w:r>
        <w:rPr>
          <w:color w:val="1F1C17"/>
          <w:sz w:val="24"/>
          <w:szCs w:val="24"/>
        </w:rPr>
        <w:t>i ko</w:t>
      </w:r>
      <w:r>
        <w:rPr>
          <w:color w:val="1F1C17"/>
          <w:spacing w:val="-19"/>
          <w:sz w:val="24"/>
          <w:szCs w:val="24"/>
        </w:rPr>
        <w:t>n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pacing w:val="1"/>
          <w:sz w:val="24"/>
          <w:szCs w:val="24"/>
        </w:rPr>
        <w:t>e</w:t>
      </w:r>
      <w:r>
        <w:rPr>
          <w:color w:val="1F1C17"/>
          <w:spacing w:val="-9"/>
          <w:sz w:val="24"/>
          <w:szCs w:val="24"/>
        </w:rPr>
        <w:t>k</w:t>
      </w:r>
      <w:r>
        <w:rPr>
          <w:color w:val="1F1C17"/>
          <w:sz w:val="24"/>
          <w:szCs w:val="24"/>
        </w:rPr>
        <w:t xml:space="preserve">s 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pacing w:val="-10"/>
          <w:sz w:val="24"/>
          <w:szCs w:val="24"/>
        </w:rPr>
        <w:t>d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pacing w:val="-12"/>
          <w:sz w:val="24"/>
          <w:szCs w:val="24"/>
        </w:rPr>
        <w:t>l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z w:val="24"/>
          <w:szCs w:val="24"/>
        </w:rPr>
        <w:t>h</w:t>
      </w:r>
      <w:r>
        <w:rPr>
          <w:color w:val="1F1C17"/>
          <w:spacing w:val="3"/>
          <w:sz w:val="24"/>
          <w:szCs w:val="24"/>
        </w:rPr>
        <w:t xml:space="preserve"> </w:t>
      </w:r>
      <w:r>
        <w:rPr>
          <w:color w:val="1F1C17"/>
          <w:spacing w:val="-7"/>
          <w:sz w:val="24"/>
          <w:szCs w:val="24"/>
        </w:rPr>
        <w:t>s</w:t>
      </w:r>
      <w:r>
        <w:rPr>
          <w:color w:val="1F1C17"/>
          <w:spacing w:val="-10"/>
          <w:sz w:val="24"/>
          <w:szCs w:val="24"/>
        </w:rPr>
        <w:t>o</w:t>
      </w:r>
      <w:r>
        <w:rPr>
          <w:color w:val="1F1C17"/>
          <w:spacing w:val="5"/>
          <w:sz w:val="24"/>
          <w:szCs w:val="24"/>
        </w:rPr>
        <w:t>s</w:t>
      </w:r>
      <w:r>
        <w:rPr>
          <w:color w:val="1F1C17"/>
          <w:spacing w:val="-10"/>
          <w:sz w:val="24"/>
          <w:szCs w:val="24"/>
        </w:rPr>
        <w:t>o</w:t>
      </w:r>
      <w:r>
        <w:rPr>
          <w:color w:val="1F1C17"/>
          <w:sz w:val="24"/>
          <w:szCs w:val="24"/>
        </w:rPr>
        <w:t>k d</w:t>
      </w:r>
      <w:r>
        <w:rPr>
          <w:color w:val="1F1C17"/>
          <w:spacing w:val="4"/>
          <w:sz w:val="24"/>
          <w:szCs w:val="24"/>
        </w:rPr>
        <w:t>a</w:t>
      </w:r>
      <w:r>
        <w:rPr>
          <w:color w:val="1F1C17"/>
          <w:sz w:val="24"/>
          <w:szCs w:val="24"/>
        </w:rPr>
        <w:t xml:space="preserve">n </w:t>
      </w:r>
      <w:r>
        <w:rPr>
          <w:color w:val="1F1C17"/>
          <w:spacing w:val="-12"/>
          <w:sz w:val="24"/>
          <w:szCs w:val="24"/>
        </w:rPr>
        <w:t>l</w:t>
      </w:r>
      <w:r>
        <w:rPr>
          <w:color w:val="1F1C17"/>
          <w:spacing w:val="-8"/>
          <w:sz w:val="24"/>
          <w:szCs w:val="24"/>
        </w:rPr>
        <w:t>a</w:t>
      </w:r>
      <w:r>
        <w:rPr>
          <w:color w:val="1F1C17"/>
          <w:spacing w:val="-12"/>
          <w:sz w:val="24"/>
          <w:szCs w:val="24"/>
        </w:rPr>
        <w:t>t</w:t>
      </w:r>
      <w:r>
        <w:rPr>
          <w:color w:val="1F1C17"/>
          <w:spacing w:val="1"/>
          <w:sz w:val="24"/>
          <w:szCs w:val="24"/>
        </w:rPr>
        <w:t>a</w:t>
      </w:r>
      <w:r>
        <w:rPr>
          <w:color w:val="1F1C17"/>
          <w:sz w:val="24"/>
          <w:szCs w:val="24"/>
        </w:rPr>
        <w:t>r</w:t>
      </w:r>
      <w:r>
        <w:rPr>
          <w:color w:val="1F1C17"/>
          <w:spacing w:val="2"/>
          <w:sz w:val="24"/>
          <w:szCs w:val="24"/>
        </w:rPr>
        <w:t xml:space="preserve"> </w:t>
      </w:r>
      <w:r>
        <w:rPr>
          <w:color w:val="1F1C17"/>
          <w:spacing w:val="-13"/>
          <w:sz w:val="24"/>
          <w:szCs w:val="24"/>
        </w:rPr>
        <w:t>(</w:t>
      </w:r>
      <w:r>
        <w:rPr>
          <w:i/>
          <w:color w:val="1F1C17"/>
          <w:sz w:val="24"/>
          <w:szCs w:val="24"/>
        </w:rPr>
        <w:t>f</w:t>
      </w:r>
      <w:r>
        <w:rPr>
          <w:i/>
          <w:color w:val="1F1C17"/>
          <w:spacing w:val="-11"/>
          <w:sz w:val="24"/>
          <w:szCs w:val="24"/>
        </w:rPr>
        <w:t>i</w:t>
      </w:r>
      <w:r>
        <w:rPr>
          <w:i/>
          <w:color w:val="1F1C17"/>
          <w:sz w:val="24"/>
          <w:szCs w:val="24"/>
        </w:rPr>
        <w:t>g</w:t>
      </w:r>
      <w:r>
        <w:rPr>
          <w:i/>
          <w:color w:val="1F1C17"/>
          <w:spacing w:val="-10"/>
          <w:sz w:val="24"/>
          <w:szCs w:val="24"/>
        </w:rPr>
        <w:t>u</w:t>
      </w:r>
      <w:r>
        <w:rPr>
          <w:i/>
          <w:color w:val="1F1C17"/>
          <w:spacing w:val="-7"/>
          <w:sz w:val="24"/>
          <w:szCs w:val="24"/>
        </w:rPr>
        <w:t>r</w:t>
      </w:r>
      <w:r>
        <w:rPr>
          <w:i/>
          <w:color w:val="1F1C17"/>
          <w:spacing w:val="-8"/>
          <w:sz w:val="24"/>
          <w:szCs w:val="24"/>
        </w:rPr>
        <w:t>e</w:t>
      </w:r>
      <w:r>
        <w:rPr>
          <w:i/>
          <w:color w:val="1F1C17"/>
          <w:spacing w:val="-12"/>
          <w:sz w:val="24"/>
          <w:szCs w:val="24"/>
        </w:rPr>
        <w:t>/</w:t>
      </w:r>
      <w:r>
        <w:rPr>
          <w:i/>
          <w:color w:val="1F1C17"/>
          <w:spacing w:val="-10"/>
          <w:sz w:val="24"/>
          <w:szCs w:val="24"/>
        </w:rPr>
        <w:t>g</w:t>
      </w:r>
      <w:r>
        <w:rPr>
          <w:i/>
          <w:color w:val="1F1C17"/>
          <w:spacing w:val="5"/>
          <w:sz w:val="24"/>
          <w:szCs w:val="24"/>
        </w:rPr>
        <w:t>r</w:t>
      </w:r>
      <w:r>
        <w:rPr>
          <w:i/>
          <w:color w:val="1F1C17"/>
          <w:spacing w:val="-10"/>
          <w:sz w:val="24"/>
          <w:szCs w:val="24"/>
        </w:rPr>
        <w:t>oun</w:t>
      </w:r>
      <w:r>
        <w:rPr>
          <w:i/>
          <w:color w:val="1F1C17"/>
          <w:sz w:val="24"/>
          <w:szCs w:val="24"/>
        </w:rPr>
        <w:t>d</w:t>
      </w:r>
      <w:r>
        <w:rPr>
          <w:color w:val="1F1C17"/>
          <w:spacing w:val="-13"/>
          <w:sz w:val="24"/>
          <w:szCs w:val="24"/>
        </w:rPr>
        <w:t>)</w:t>
      </w:r>
      <w:r>
        <w:rPr>
          <w:color w:val="1F1C17"/>
          <w:sz w:val="24"/>
          <w:szCs w:val="24"/>
        </w:rPr>
        <w:t>.”</w:t>
      </w:r>
      <w:r>
        <w:rPr>
          <w:color w:val="1F1C17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rinsip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psi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utama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lah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rinsip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figu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ound.</w:t>
      </w:r>
      <w:r>
        <w:rPr>
          <w:color w:val="000000"/>
          <w:spacing w:val="1"/>
          <w:sz w:val="24"/>
          <w:szCs w:val="24"/>
        </w:rPr>
        <w:t xml:space="preserve"> P</w:t>
      </w:r>
      <w:r>
        <w:rPr>
          <w:color w:val="000000"/>
          <w:sz w:val="24"/>
          <w:szCs w:val="24"/>
        </w:rPr>
        <w:t>rinsip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ini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meng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mb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rkan 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hwa manusia,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ar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ja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maupun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memi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ih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ri 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mu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us,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mana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 menj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fokus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tau</w:t>
      </w:r>
      <w:r>
        <w:rPr>
          <w:color w:val="000000"/>
          <w:spacing w:val="2"/>
          <w:sz w:val="24"/>
          <w:szCs w:val="24"/>
        </w:rPr>
        <w:t xml:space="preserve"> 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ntuk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utama </w:t>
      </w:r>
      <w:r>
        <w:rPr>
          <w:i/>
          <w:color w:val="000000"/>
          <w:spacing w:val="-3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f</w:t>
      </w:r>
      <w:r>
        <w:rPr>
          <w:i/>
          <w:color w:val="000000"/>
          <w:spacing w:val="1"/>
          <w:sz w:val="24"/>
          <w:szCs w:val="24"/>
        </w:rPr>
        <w:t>i</w:t>
      </w:r>
      <w:r>
        <w:rPr>
          <w:i/>
          <w:color w:val="000000"/>
          <w:sz w:val="24"/>
          <w:szCs w:val="24"/>
        </w:rPr>
        <w:t>gur</w:t>
      </w:r>
      <w:r>
        <w:rPr>
          <w:i/>
          <w:color w:val="000000"/>
          <w:spacing w:val="3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)</w:t>
      </w:r>
      <w:r>
        <w:rPr>
          <w:i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 mana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 menj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di 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i/>
          <w:color w:val="000000"/>
          <w:spacing w:val="-3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groun</w:t>
      </w:r>
      <w:r>
        <w:rPr>
          <w:i/>
          <w:color w:val="000000"/>
          <w:spacing w:val="2"/>
          <w:sz w:val="24"/>
          <w:szCs w:val="24"/>
        </w:rPr>
        <w:t>d</w:t>
      </w:r>
      <w:r>
        <w:rPr>
          <w:i/>
          <w:color w:val="000000"/>
          <w:spacing w:val="-3"/>
          <w:sz w:val="24"/>
          <w:szCs w:val="24"/>
        </w:rPr>
        <w:t>)</w:t>
      </w:r>
      <w:r>
        <w:rPr>
          <w:i/>
          <w:color w:val="000000"/>
          <w:sz w:val="24"/>
          <w:szCs w:val="24"/>
        </w:rPr>
        <w:t>.</w:t>
      </w:r>
    </w:p>
    <w:p w:rsidR="005918F5" w:rsidRDefault="00AC55BE">
      <w:pPr>
        <w:spacing w:before="10"/>
        <w:ind w:left="1721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rinsip ked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prox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mity)</w:t>
      </w:r>
    </w:p>
    <w:p w:rsidR="005918F5" w:rsidRDefault="005918F5">
      <w:pPr>
        <w:spacing w:before="16" w:line="260" w:lineRule="exact"/>
        <w:rPr>
          <w:sz w:val="26"/>
          <w:szCs w:val="26"/>
        </w:rPr>
      </w:pPr>
    </w:p>
    <w:p w:rsidR="005918F5" w:rsidRDefault="00AC55BE">
      <w:pPr>
        <w:ind w:left="1721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rinsip kemiripan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simil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)</w:t>
      </w:r>
    </w:p>
    <w:p w:rsidR="005918F5" w:rsidRDefault="005918F5">
      <w:pPr>
        <w:spacing w:before="16" w:line="260" w:lineRule="exact"/>
        <w:rPr>
          <w:sz w:val="26"/>
          <w:szCs w:val="26"/>
        </w:rPr>
      </w:pPr>
    </w:p>
    <w:p w:rsidR="005918F5" w:rsidRDefault="00AC55BE">
      <w:pPr>
        <w:ind w:left="1721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rinsip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dir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on)</w:t>
      </w:r>
    </w:p>
    <w:p w:rsidR="005918F5" w:rsidRDefault="005918F5">
      <w:pPr>
        <w:spacing w:before="16" w:line="260" w:lineRule="exact"/>
        <w:rPr>
          <w:sz w:val="26"/>
          <w:szCs w:val="26"/>
        </w:rPr>
      </w:pPr>
    </w:p>
    <w:p w:rsidR="005918F5" w:rsidRDefault="00AC55BE">
      <w:pPr>
        <w:ind w:left="1721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rinsip ketutupan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losu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)</w:t>
      </w:r>
    </w:p>
    <w:p w:rsidR="005918F5" w:rsidRDefault="005918F5">
      <w:pPr>
        <w:spacing w:before="17" w:line="260" w:lineRule="exact"/>
        <w:rPr>
          <w:sz w:val="26"/>
          <w:szCs w:val="26"/>
        </w:rPr>
      </w:pPr>
    </w:p>
    <w:p w:rsidR="005918F5" w:rsidRDefault="00AC55BE">
      <w:pPr>
        <w:spacing w:line="481" w:lineRule="auto"/>
        <w:ind w:left="2007" w:right="82" w:hanging="286"/>
        <w:jc w:val="both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z w:val="24"/>
          <w:szCs w:val="24"/>
        </w:rPr>
        <w:t>5)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rinsip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objek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meski 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 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psik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12" w:line="260" w:lineRule="exact"/>
        <w:rPr>
          <w:sz w:val="26"/>
          <w:szCs w:val="26"/>
        </w:rPr>
      </w:pPr>
    </w:p>
    <w:p w:rsidR="005918F5" w:rsidRDefault="00AC55BE">
      <w:pPr>
        <w:spacing w:before="29" w:line="260" w:lineRule="exact"/>
        <w:ind w:left="104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5.</w:t>
      </w:r>
      <w:r>
        <w:rPr>
          <w:b/>
          <w:spacing w:val="29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sain</w:t>
      </w:r>
    </w:p>
    <w:p w:rsidR="005918F5" w:rsidRDefault="005918F5">
      <w:pPr>
        <w:spacing w:line="200" w:lineRule="exact"/>
      </w:pPr>
    </w:p>
    <w:p w:rsidR="005918F5" w:rsidRDefault="005918F5">
      <w:pPr>
        <w:spacing w:before="5" w:line="280" w:lineRule="exact"/>
        <w:rPr>
          <w:sz w:val="28"/>
          <w:szCs w:val="28"/>
        </w:rPr>
      </w:pPr>
    </w:p>
    <w:p w:rsidR="005918F5" w:rsidRDefault="00AC55BE">
      <w:pPr>
        <w:spacing w:before="29" w:line="480" w:lineRule="auto"/>
        <w:ind w:left="1400" w:right="80" w:firstLine="629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di 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30%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luar 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wisata 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) oleh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sian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5918F5" w:rsidRDefault="005918F5">
      <w:pPr>
        <w:spacing w:before="11" w:line="240" w:lineRule="exact"/>
        <w:rPr>
          <w:sz w:val="24"/>
          <w:szCs w:val="24"/>
        </w:rPr>
      </w:pPr>
    </w:p>
    <w:p w:rsidR="005918F5" w:rsidRDefault="00AC55BE">
      <w:pPr>
        <w:spacing w:line="480" w:lineRule="auto"/>
        <w:ind w:left="1400" w:right="78" w:firstLine="6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Konsep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rkibl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dini 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2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utu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ulan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:161). Emosi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muncul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 oleh ind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1983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muncul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diri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konflik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11).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  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rtil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mudah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5918F5" w:rsidRDefault="005918F5">
      <w:pPr>
        <w:spacing w:before="15" w:line="240" w:lineRule="exact"/>
        <w:rPr>
          <w:sz w:val="24"/>
          <w:szCs w:val="24"/>
        </w:rPr>
      </w:pPr>
    </w:p>
    <w:p w:rsidR="005918F5" w:rsidRDefault="00AC55BE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</w:p>
    <w:p w:rsidR="005918F5" w:rsidRDefault="005918F5">
      <w:pPr>
        <w:spacing w:before="1" w:line="180" w:lineRule="exact"/>
        <w:rPr>
          <w:sz w:val="19"/>
          <w:szCs w:val="19"/>
        </w:rPr>
      </w:pPr>
    </w:p>
    <w:p w:rsidR="005918F5" w:rsidRDefault="005918F5">
      <w:pPr>
        <w:spacing w:line="200" w:lineRule="exact"/>
      </w:pPr>
    </w:p>
    <w:p w:rsidR="005918F5" w:rsidRDefault="00AC55BE">
      <w:pPr>
        <w:spacing w:line="480" w:lineRule="auto"/>
        <w:ind w:left="1308" w:right="79" w:firstLine="720"/>
        <w:jc w:val="both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 pe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olor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ull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mbuka buku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Monica 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:1093)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 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ikan. Mis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ujukan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maka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h,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7" w:line="260" w:lineRule="exact"/>
        <w:rPr>
          <w:sz w:val="26"/>
          <w:szCs w:val="26"/>
        </w:rPr>
      </w:pPr>
    </w:p>
    <w:p w:rsidR="005918F5" w:rsidRDefault="00AC55BE">
      <w:pPr>
        <w:spacing w:before="29" w:line="479" w:lineRule="auto"/>
        <w:ind w:left="1308" w:right="7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visual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bisa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menimbu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gh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hasil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CMYK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918F5" w:rsidRDefault="005918F5">
      <w:pPr>
        <w:spacing w:before="16" w:line="240" w:lineRule="exact"/>
        <w:rPr>
          <w:sz w:val="24"/>
          <w:szCs w:val="24"/>
        </w:rPr>
      </w:pPr>
    </w:p>
    <w:p w:rsidR="005918F5" w:rsidRDefault="00AC55BE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</w:p>
    <w:p w:rsidR="005918F5" w:rsidRDefault="005918F5">
      <w:pPr>
        <w:spacing w:before="1" w:line="180" w:lineRule="exact"/>
        <w:rPr>
          <w:sz w:val="19"/>
          <w:szCs w:val="19"/>
        </w:rPr>
      </w:pPr>
    </w:p>
    <w:p w:rsidR="005918F5" w:rsidRDefault="005918F5">
      <w:pPr>
        <w:spacing w:line="200" w:lineRule="exact"/>
      </w:pPr>
    </w:p>
    <w:p w:rsidR="005918F5" w:rsidRDefault="00AC55BE">
      <w:pPr>
        <w:spacing w:line="480" w:lineRule="auto"/>
        <w:ind w:left="1308" w:right="81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font 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 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font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konten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pemb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 w:rsidR="005918F5" w:rsidRDefault="00AC55BE">
      <w:pPr>
        <w:spacing w:before="10" w:line="480" w:lineRule="auto"/>
        <w:ind w:left="1308" w:right="80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ont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u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unsur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maupun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disamp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ikan.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ont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z w:val="24"/>
          <w:szCs w:val="24"/>
        </w:rPr>
        <w:t>suka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rimajinasi.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:31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tipo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mempu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dua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gsi,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image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rtian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rus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 tahun.</w:t>
      </w:r>
    </w:p>
    <w:p w:rsidR="005918F5" w:rsidRDefault="005918F5">
      <w:pPr>
        <w:spacing w:before="15" w:line="240" w:lineRule="exact"/>
        <w:rPr>
          <w:sz w:val="24"/>
          <w:szCs w:val="24"/>
        </w:rPr>
      </w:pPr>
    </w:p>
    <w:p w:rsidR="005918F5" w:rsidRDefault="00AC55BE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til</w:t>
      </w:r>
    </w:p>
    <w:p w:rsidR="005918F5" w:rsidRDefault="005918F5">
      <w:pPr>
        <w:spacing w:before="1" w:line="180" w:lineRule="exact"/>
        <w:rPr>
          <w:sz w:val="19"/>
          <w:szCs w:val="19"/>
        </w:rPr>
      </w:pPr>
    </w:p>
    <w:p w:rsidR="005918F5" w:rsidRDefault="005918F5">
      <w:pPr>
        <w:spacing w:line="200" w:lineRule="exact"/>
      </w:pPr>
    </w:p>
    <w:p w:rsidR="005918F5" w:rsidRDefault="00AC55BE">
      <w:pPr>
        <w:spacing w:line="480" w:lineRule="auto"/>
        <w:ind w:left="1308" w:right="82" w:firstLine="720"/>
        <w:jc w:val="both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 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fa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huruf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7" w:line="260" w:lineRule="exact"/>
        <w:rPr>
          <w:sz w:val="26"/>
          <w:szCs w:val="26"/>
        </w:rPr>
      </w:pPr>
    </w:p>
    <w:p w:rsidR="005918F5" w:rsidRDefault="00AC55BE">
      <w:pPr>
        <w:spacing w:before="29" w:line="479" w:lineRule="auto"/>
        <w:ind w:left="1308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:19)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dinuk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menunjuk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rtian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-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Qur</w:t>
      </w:r>
      <w:r>
        <w:rPr>
          <w:spacing w:val="1"/>
          <w:sz w:val="24"/>
          <w:szCs w:val="24"/>
        </w:rPr>
        <w:t>’a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mak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 dan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jwid.</w:t>
      </w:r>
    </w:p>
    <w:p w:rsidR="005918F5" w:rsidRDefault="00AC55BE">
      <w:pPr>
        <w:spacing w:before="11" w:line="480" w:lineRule="auto"/>
        <w:ind w:left="1308" w:right="80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T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/TK As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  Ummi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huruf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hingga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918F5" w:rsidRDefault="00AC55BE">
      <w:pPr>
        <w:spacing w:before="10" w:line="480" w:lineRule="auto"/>
        <w:ind w:left="1308" w:right="82" w:firstLine="720"/>
        <w:jc w:val="both"/>
        <w:rPr>
          <w:sz w:val="24"/>
          <w:szCs w:val="24"/>
        </w:rPr>
      </w:pPr>
      <w:r>
        <w:rPr>
          <w:sz w:val="24"/>
          <w:szCs w:val="24"/>
        </w:rPr>
        <w:t>Metode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Ummi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 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f 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caa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 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</w:p>
    <w:p w:rsidR="005918F5" w:rsidRDefault="00AC55BE">
      <w:pPr>
        <w:spacing w:before="10" w:line="480" w:lineRule="auto"/>
        <w:ind w:left="1580" w:right="82" w:hanging="271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a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f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buku.</w:t>
      </w:r>
    </w:p>
    <w:p w:rsidR="005918F5" w:rsidRDefault="00AC55BE">
      <w:pPr>
        <w:spacing w:before="9" w:line="480" w:lineRule="auto"/>
        <w:ind w:left="1580" w:right="80" w:hanging="271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hur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hingga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918F5" w:rsidRDefault="00AC55BE">
      <w:pPr>
        <w:spacing w:before="10"/>
        <w:ind w:left="1308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ini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diba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</w:p>
    <w:p w:rsidR="005918F5" w:rsidRDefault="005918F5">
      <w:pPr>
        <w:spacing w:before="16" w:line="260" w:lineRule="exact"/>
        <w:rPr>
          <w:sz w:val="26"/>
          <w:szCs w:val="26"/>
        </w:rPr>
      </w:pPr>
    </w:p>
    <w:p w:rsidR="005918F5" w:rsidRDefault="00AC55BE">
      <w:pPr>
        <w:ind w:left="158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>?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menunuk buku.</w:t>
      </w:r>
    </w:p>
    <w:p w:rsidR="005918F5" w:rsidRDefault="005918F5">
      <w:pPr>
        <w:spacing w:before="16" w:line="260" w:lineRule="exact"/>
        <w:rPr>
          <w:sz w:val="26"/>
          <w:szCs w:val="26"/>
        </w:rPr>
      </w:pPr>
    </w:p>
    <w:p w:rsidR="005918F5" w:rsidRDefault="00AC55BE">
      <w:pPr>
        <w:spacing w:line="480" w:lineRule="auto"/>
        <w:ind w:left="1580" w:right="84" w:hanging="271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huruf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5918F5" w:rsidRDefault="00AC55BE">
      <w:pPr>
        <w:spacing w:before="11" w:line="480" w:lineRule="auto"/>
        <w:ind w:left="1440" w:right="78" w:firstLine="566"/>
        <w:jc w:val="both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 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in</w:t>
      </w:r>
      <w:r>
        <w:rPr>
          <w:sz w:val="24"/>
          <w:szCs w:val="24"/>
        </w:rPr>
        <w:t xml:space="preserve">isi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huruf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  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 Abdul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:23</w:t>
      </w:r>
      <w:r>
        <w:rPr>
          <w:spacing w:val="-1"/>
          <w:sz w:val="24"/>
          <w:szCs w:val="24"/>
        </w:rPr>
        <w:t>&amp;</w:t>
      </w:r>
      <w:r>
        <w:rPr>
          <w:sz w:val="24"/>
          <w:szCs w:val="24"/>
        </w:rPr>
        <w:t>26)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ruf</w:t>
      </w:r>
      <w:r>
        <w:rPr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Hija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ah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huruf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suci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7" w:line="260" w:lineRule="exact"/>
        <w:rPr>
          <w:sz w:val="26"/>
          <w:szCs w:val="26"/>
        </w:rPr>
      </w:pPr>
    </w:p>
    <w:p w:rsidR="005918F5" w:rsidRDefault="00AC55BE">
      <w:pPr>
        <w:spacing w:before="29" w:line="479" w:lineRule="auto"/>
        <w:ind w:left="1440" w:right="7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horijul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huruf 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aiyah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hraj 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  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tar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il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sub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, 2009:50).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f 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lan,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huruf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 lain :</w:t>
      </w:r>
    </w:p>
    <w:p w:rsidR="005918F5" w:rsidRDefault="00AC55BE">
      <w:pPr>
        <w:spacing w:before="35"/>
        <w:ind w:left="1356" w:right="607"/>
        <w:jc w:val="both"/>
        <w:rPr>
          <w:rFonts w:ascii="Arial" w:eastAsia="Arial" w:hAnsi="Arial" w:cs="Arial"/>
          <w:sz w:val="32"/>
          <w:szCs w:val="32"/>
        </w:rPr>
      </w:pPr>
      <w:r>
        <w:rPr>
          <w:b/>
          <w:w w:val="76"/>
          <w:sz w:val="32"/>
          <w:szCs w:val="32"/>
        </w:rPr>
        <w:t>يء</w:t>
      </w:r>
      <w:r>
        <w:rPr>
          <w:b/>
          <w:spacing w:val="-12"/>
          <w:w w:val="76"/>
          <w:sz w:val="32"/>
          <w:szCs w:val="32"/>
        </w:rPr>
        <w:t xml:space="preserve"> </w:t>
      </w:r>
      <w:r>
        <w:rPr>
          <w:b/>
          <w:w w:val="140"/>
          <w:sz w:val="32"/>
          <w:szCs w:val="32"/>
        </w:rPr>
        <w:t>ه</w:t>
      </w:r>
      <w:r>
        <w:rPr>
          <w:b/>
          <w:spacing w:val="-62"/>
          <w:w w:val="140"/>
          <w:sz w:val="32"/>
          <w:szCs w:val="32"/>
        </w:rPr>
        <w:t xml:space="preserve"> </w:t>
      </w:r>
      <w:r>
        <w:rPr>
          <w:rFonts w:ascii="Arial" w:eastAsia="Arial" w:hAnsi="Arial" w:cs="Arial"/>
          <w:color w:val="212121"/>
          <w:w w:val="99"/>
          <w:sz w:val="32"/>
          <w:szCs w:val="32"/>
        </w:rPr>
        <w:t>و</w:t>
      </w:r>
      <w:r>
        <w:rPr>
          <w:rFonts w:ascii="Arial" w:eastAsia="Arial" w:hAnsi="Arial" w:cs="Arial"/>
          <w:color w:val="212121"/>
          <w:spacing w:val="-42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ن</w:t>
      </w:r>
      <w:r>
        <w:rPr>
          <w:b/>
          <w:color w:val="000000"/>
          <w:spacing w:val="5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م</w:t>
      </w:r>
      <w:r>
        <w:rPr>
          <w:b/>
          <w:color w:val="000000"/>
          <w:spacing w:val="-17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ل </w:t>
      </w:r>
      <w:r>
        <w:rPr>
          <w:b/>
          <w:color w:val="000000"/>
          <w:spacing w:val="48"/>
          <w:sz w:val="32"/>
          <w:szCs w:val="32"/>
        </w:rPr>
        <w:t xml:space="preserve"> </w:t>
      </w:r>
      <w:r>
        <w:rPr>
          <w:b/>
          <w:color w:val="000000"/>
          <w:w w:val="88"/>
          <w:sz w:val="32"/>
          <w:szCs w:val="32"/>
        </w:rPr>
        <w:t>ق</w:t>
      </w:r>
      <w:r>
        <w:rPr>
          <w:b/>
          <w:color w:val="000000"/>
          <w:spacing w:val="-22"/>
          <w:w w:val="88"/>
          <w:sz w:val="32"/>
          <w:szCs w:val="32"/>
        </w:rPr>
        <w:t xml:space="preserve"> </w:t>
      </w:r>
      <w:r>
        <w:rPr>
          <w:b/>
          <w:color w:val="000000"/>
          <w:spacing w:val="1"/>
          <w:sz w:val="32"/>
          <w:szCs w:val="32"/>
        </w:rPr>
        <w:t>ك</w:t>
      </w:r>
      <w:r>
        <w:rPr>
          <w:rFonts w:ascii="Arial" w:eastAsia="Arial" w:hAnsi="Arial" w:cs="Arial"/>
          <w:color w:val="212121"/>
          <w:sz w:val="32"/>
          <w:szCs w:val="32"/>
        </w:rPr>
        <w:t>ف</w:t>
      </w:r>
      <w:r>
        <w:rPr>
          <w:rFonts w:ascii="Arial" w:eastAsia="Arial" w:hAnsi="Arial" w:cs="Arial"/>
          <w:color w:val="212121"/>
          <w:spacing w:val="33"/>
          <w:sz w:val="32"/>
          <w:szCs w:val="32"/>
        </w:rPr>
        <w:t xml:space="preserve"> </w:t>
      </w:r>
      <w:r>
        <w:rPr>
          <w:b/>
          <w:color w:val="000000"/>
          <w:w w:val="83"/>
          <w:sz w:val="32"/>
          <w:szCs w:val="32"/>
        </w:rPr>
        <w:t>غ</w:t>
      </w:r>
      <w:r>
        <w:rPr>
          <w:b/>
          <w:color w:val="000000"/>
          <w:spacing w:val="-33"/>
          <w:sz w:val="32"/>
          <w:szCs w:val="32"/>
        </w:rPr>
        <w:t xml:space="preserve"> </w:t>
      </w:r>
      <w:r>
        <w:rPr>
          <w:b/>
          <w:color w:val="000000"/>
          <w:w w:val="83"/>
          <w:sz w:val="32"/>
          <w:szCs w:val="32"/>
        </w:rPr>
        <w:t>ع</w:t>
      </w:r>
      <w:r>
        <w:rPr>
          <w:b/>
          <w:color w:val="000000"/>
          <w:spacing w:val="-18"/>
          <w:w w:val="83"/>
          <w:sz w:val="32"/>
          <w:szCs w:val="32"/>
        </w:rPr>
        <w:t xml:space="preserve"> </w:t>
      </w:r>
      <w:r>
        <w:rPr>
          <w:b/>
          <w:color w:val="000000"/>
          <w:w w:val="132"/>
          <w:sz w:val="32"/>
          <w:szCs w:val="32"/>
        </w:rPr>
        <w:t>ظ</w:t>
      </w:r>
      <w:r>
        <w:rPr>
          <w:b/>
          <w:color w:val="000000"/>
          <w:spacing w:val="-43"/>
          <w:sz w:val="32"/>
          <w:szCs w:val="32"/>
        </w:rPr>
        <w:t xml:space="preserve"> </w:t>
      </w:r>
      <w:r>
        <w:rPr>
          <w:b/>
          <w:color w:val="000000"/>
          <w:w w:val="132"/>
          <w:sz w:val="32"/>
          <w:szCs w:val="32"/>
        </w:rPr>
        <w:t>ط</w:t>
      </w:r>
      <w:r>
        <w:rPr>
          <w:b/>
          <w:color w:val="000000"/>
          <w:spacing w:val="-57"/>
          <w:w w:val="132"/>
          <w:sz w:val="32"/>
          <w:szCs w:val="32"/>
        </w:rPr>
        <w:t xml:space="preserve"> </w:t>
      </w:r>
      <w:r>
        <w:rPr>
          <w:b/>
          <w:color w:val="000000"/>
          <w:w w:val="86"/>
          <w:sz w:val="32"/>
          <w:szCs w:val="32"/>
        </w:rPr>
        <w:t>ش</w:t>
      </w:r>
      <w:r>
        <w:rPr>
          <w:b/>
          <w:color w:val="000000"/>
          <w:spacing w:val="-18"/>
          <w:w w:val="86"/>
          <w:sz w:val="32"/>
          <w:szCs w:val="32"/>
        </w:rPr>
        <w:t xml:space="preserve"> </w:t>
      </w:r>
      <w:r>
        <w:rPr>
          <w:b/>
          <w:color w:val="000000"/>
          <w:w w:val="86"/>
          <w:sz w:val="32"/>
          <w:szCs w:val="32"/>
        </w:rPr>
        <w:t>ض</w:t>
      </w:r>
      <w:r>
        <w:rPr>
          <w:b/>
          <w:color w:val="000000"/>
          <w:spacing w:val="-19"/>
          <w:w w:val="86"/>
          <w:sz w:val="32"/>
          <w:szCs w:val="32"/>
        </w:rPr>
        <w:t xml:space="preserve"> </w:t>
      </w:r>
      <w:r>
        <w:rPr>
          <w:b/>
          <w:color w:val="000000"/>
          <w:w w:val="86"/>
          <w:sz w:val="32"/>
          <w:szCs w:val="32"/>
        </w:rPr>
        <w:t>ص</w:t>
      </w:r>
      <w:r>
        <w:rPr>
          <w:b/>
          <w:color w:val="000000"/>
          <w:spacing w:val="26"/>
          <w:w w:val="86"/>
          <w:sz w:val="32"/>
          <w:szCs w:val="32"/>
        </w:rPr>
        <w:t xml:space="preserve"> </w:t>
      </w:r>
      <w:r>
        <w:rPr>
          <w:rFonts w:ascii="Arial" w:eastAsia="Arial" w:hAnsi="Arial" w:cs="Arial"/>
          <w:color w:val="212121"/>
          <w:sz w:val="32"/>
          <w:szCs w:val="32"/>
        </w:rPr>
        <w:t>س</w:t>
      </w:r>
      <w:r>
        <w:rPr>
          <w:rFonts w:ascii="Arial" w:eastAsia="Arial" w:hAnsi="Arial" w:cs="Arial"/>
          <w:color w:val="212121"/>
          <w:spacing w:val="4"/>
          <w:sz w:val="32"/>
          <w:szCs w:val="32"/>
        </w:rPr>
        <w:t xml:space="preserve"> </w:t>
      </w:r>
      <w:r>
        <w:rPr>
          <w:b/>
          <w:color w:val="000000"/>
          <w:w w:val="95"/>
          <w:sz w:val="32"/>
          <w:szCs w:val="32"/>
        </w:rPr>
        <w:t>ب</w:t>
      </w:r>
      <w:r>
        <w:rPr>
          <w:b/>
          <w:color w:val="000000"/>
          <w:spacing w:val="-33"/>
          <w:sz w:val="32"/>
          <w:szCs w:val="32"/>
        </w:rPr>
        <w:t xml:space="preserve"> </w:t>
      </w:r>
      <w:r>
        <w:rPr>
          <w:b/>
          <w:color w:val="000000"/>
          <w:w w:val="95"/>
          <w:sz w:val="32"/>
          <w:szCs w:val="32"/>
        </w:rPr>
        <w:t>ت</w:t>
      </w:r>
      <w:r>
        <w:rPr>
          <w:b/>
          <w:color w:val="000000"/>
          <w:spacing w:val="-33"/>
          <w:sz w:val="32"/>
          <w:szCs w:val="32"/>
        </w:rPr>
        <w:t xml:space="preserve"> </w:t>
      </w:r>
      <w:r>
        <w:rPr>
          <w:b/>
          <w:color w:val="000000"/>
          <w:w w:val="95"/>
          <w:sz w:val="32"/>
          <w:szCs w:val="32"/>
        </w:rPr>
        <w:t>ث</w:t>
      </w:r>
      <w:r>
        <w:rPr>
          <w:b/>
          <w:color w:val="000000"/>
          <w:spacing w:val="-26"/>
          <w:w w:val="95"/>
          <w:sz w:val="32"/>
          <w:szCs w:val="32"/>
        </w:rPr>
        <w:t xml:space="preserve"> </w:t>
      </w:r>
      <w:r>
        <w:rPr>
          <w:b/>
          <w:color w:val="000000"/>
          <w:w w:val="88"/>
          <w:sz w:val="32"/>
          <w:szCs w:val="32"/>
        </w:rPr>
        <w:t>ج</w:t>
      </w:r>
      <w:r>
        <w:rPr>
          <w:b/>
          <w:color w:val="000000"/>
          <w:spacing w:val="-33"/>
          <w:sz w:val="32"/>
          <w:szCs w:val="32"/>
        </w:rPr>
        <w:t xml:space="preserve"> </w:t>
      </w:r>
      <w:r>
        <w:rPr>
          <w:b/>
          <w:color w:val="000000"/>
          <w:w w:val="88"/>
          <w:sz w:val="32"/>
          <w:szCs w:val="32"/>
        </w:rPr>
        <w:t>ح</w:t>
      </w:r>
      <w:r>
        <w:rPr>
          <w:b/>
          <w:color w:val="000000"/>
          <w:spacing w:val="-20"/>
          <w:w w:val="88"/>
          <w:sz w:val="32"/>
          <w:szCs w:val="32"/>
        </w:rPr>
        <w:t xml:space="preserve"> </w:t>
      </w:r>
      <w:r>
        <w:rPr>
          <w:b/>
          <w:color w:val="000000"/>
          <w:w w:val="88"/>
          <w:sz w:val="32"/>
          <w:szCs w:val="32"/>
        </w:rPr>
        <w:t>خ</w:t>
      </w:r>
      <w:r>
        <w:rPr>
          <w:b/>
          <w:color w:val="000000"/>
          <w:spacing w:val="-33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د</w:t>
      </w:r>
      <w:r>
        <w:rPr>
          <w:b/>
          <w:color w:val="000000"/>
          <w:spacing w:val="-27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ذ</w:t>
      </w:r>
      <w:r>
        <w:rPr>
          <w:b/>
          <w:color w:val="000000"/>
          <w:spacing w:val="-27"/>
          <w:sz w:val="32"/>
          <w:szCs w:val="32"/>
        </w:rPr>
        <w:t xml:space="preserve"> </w:t>
      </w:r>
      <w:r>
        <w:rPr>
          <w:b/>
          <w:color w:val="000000"/>
          <w:w w:val="80"/>
          <w:sz w:val="32"/>
          <w:szCs w:val="32"/>
        </w:rPr>
        <w:t>ر</w:t>
      </w:r>
      <w:r>
        <w:rPr>
          <w:b/>
          <w:color w:val="000000"/>
          <w:spacing w:val="-13"/>
          <w:w w:val="80"/>
          <w:sz w:val="32"/>
          <w:szCs w:val="32"/>
        </w:rPr>
        <w:t xml:space="preserve"> </w:t>
      </w:r>
      <w:r>
        <w:rPr>
          <w:b/>
          <w:color w:val="000000"/>
          <w:spacing w:val="7"/>
          <w:w w:val="80"/>
          <w:sz w:val="32"/>
          <w:szCs w:val="32"/>
        </w:rPr>
        <w:t>ز</w:t>
      </w:r>
      <w:r>
        <w:rPr>
          <w:rFonts w:ascii="Arial" w:eastAsia="Arial" w:hAnsi="Arial" w:cs="Arial"/>
          <w:color w:val="212121"/>
          <w:w w:val="99"/>
          <w:sz w:val="32"/>
          <w:szCs w:val="32"/>
        </w:rPr>
        <w:t>ا</w:t>
      </w:r>
    </w:p>
    <w:p w:rsidR="005918F5" w:rsidRDefault="005918F5">
      <w:pPr>
        <w:spacing w:before="9" w:line="100" w:lineRule="exact"/>
        <w:rPr>
          <w:sz w:val="11"/>
          <w:szCs w:val="11"/>
        </w:rPr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AC55BE">
      <w:pPr>
        <w:spacing w:line="480" w:lineRule="auto"/>
        <w:ind w:left="1440" w:right="81" w:firstLine="56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 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ori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 xml:space="preserve">ul 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huru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huruf 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jadi 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5918F5" w:rsidRDefault="00AC55BE">
      <w:pPr>
        <w:spacing w:before="10" w:line="498" w:lineRule="auto"/>
        <w:ind w:left="1721" w:right="153" w:hanging="281"/>
        <w:rPr>
          <w:sz w:val="24"/>
          <w:szCs w:val="24"/>
        </w:rPr>
      </w:pPr>
      <w:r>
        <w:rPr>
          <w:i/>
          <w:sz w:val="24"/>
          <w:szCs w:val="24"/>
        </w:rPr>
        <w:t>1)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afa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bibir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2"/>
          <w:w w:val="83"/>
          <w:sz w:val="24"/>
          <w:szCs w:val="24"/>
        </w:rPr>
        <w:t>:</w:t>
      </w:r>
      <w:r>
        <w:rPr>
          <w:b/>
          <w:w w:val="83"/>
          <w:sz w:val="24"/>
          <w:szCs w:val="24"/>
        </w:rPr>
        <w:t>ف</w:t>
      </w:r>
      <w:r>
        <w:rPr>
          <w:b/>
          <w:spacing w:val="17"/>
          <w:w w:val="83"/>
          <w:sz w:val="24"/>
          <w:szCs w:val="24"/>
        </w:rPr>
        <w:t xml:space="preserve"> </w:t>
      </w:r>
      <w:r>
        <w:rPr>
          <w:b/>
          <w:w w:val="83"/>
          <w:sz w:val="24"/>
          <w:szCs w:val="24"/>
        </w:rPr>
        <w:t>و</w:t>
      </w:r>
      <w:r>
        <w:rPr>
          <w:b/>
          <w:spacing w:val="-13"/>
          <w:w w:val="83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ب</w:t>
      </w:r>
      <w:r>
        <w:rPr>
          <w:b/>
          <w:spacing w:val="-25"/>
          <w:sz w:val="24"/>
          <w:szCs w:val="24"/>
        </w:rPr>
        <w:t xml:space="preserve"> </w:t>
      </w:r>
      <w:r>
        <w:rPr>
          <w:b/>
          <w:w w:val="113"/>
          <w:sz w:val="24"/>
          <w:szCs w:val="24"/>
        </w:rPr>
        <w:t>م</w:t>
      </w:r>
    </w:p>
    <w:p w:rsidR="005918F5" w:rsidRDefault="005918F5">
      <w:pPr>
        <w:spacing w:before="9" w:line="100" w:lineRule="exact"/>
        <w:rPr>
          <w:sz w:val="11"/>
          <w:szCs w:val="11"/>
        </w:rPr>
      </w:pPr>
    </w:p>
    <w:p w:rsidR="005918F5" w:rsidRDefault="00AC55BE">
      <w:pPr>
        <w:ind w:left="1440" w:right="305"/>
        <w:jc w:val="both"/>
        <w:rPr>
          <w:sz w:val="24"/>
          <w:szCs w:val="24"/>
        </w:rPr>
      </w:pPr>
      <w:r>
        <w:rPr>
          <w:i/>
          <w:sz w:val="24"/>
          <w:szCs w:val="24"/>
        </w:rPr>
        <w:t>2)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isan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f di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 li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lain :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ذ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z w:val="24"/>
          <w:szCs w:val="24"/>
        </w:rPr>
        <w:t>ث</w:t>
      </w:r>
    </w:p>
    <w:p w:rsidR="005918F5" w:rsidRDefault="005918F5">
      <w:pPr>
        <w:spacing w:line="200" w:lineRule="exact"/>
      </w:pPr>
    </w:p>
    <w:p w:rsidR="005918F5" w:rsidRDefault="005918F5">
      <w:pPr>
        <w:spacing w:before="9" w:line="200" w:lineRule="exact"/>
      </w:pPr>
    </w:p>
    <w:p w:rsidR="005918F5" w:rsidRDefault="00AC55BE">
      <w:pPr>
        <w:ind w:left="1721"/>
        <w:rPr>
          <w:rFonts w:ascii="Arial" w:eastAsia="Arial" w:hAnsi="Arial" w:cs="Arial"/>
          <w:sz w:val="32"/>
          <w:szCs w:val="32"/>
        </w:rPr>
      </w:pPr>
      <w:r>
        <w:rPr>
          <w:b/>
          <w:w w:val="95"/>
          <w:sz w:val="24"/>
          <w:szCs w:val="24"/>
        </w:rPr>
        <w:t>ت</w:t>
      </w:r>
      <w:r>
        <w:rPr>
          <w:b/>
          <w:spacing w:val="-25"/>
          <w:sz w:val="24"/>
          <w:szCs w:val="24"/>
        </w:rPr>
        <w:t xml:space="preserve"> </w:t>
      </w:r>
      <w:r>
        <w:rPr>
          <w:b/>
          <w:w w:val="133"/>
          <w:sz w:val="24"/>
          <w:szCs w:val="24"/>
        </w:rPr>
        <w:t>ظ</w:t>
      </w:r>
      <w:r>
        <w:rPr>
          <w:b/>
          <w:spacing w:val="-7"/>
          <w:w w:val="133"/>
          <w:sz w:val="24"/>
          <w:szCs w:val="24"/>
        </w:rPr>
        <w:t xml:space="preserve"> </w:t>
      </w:r>
      <w:r>
        <w:rPr>
          <w:b/>
          <w:w w:val="133"/>
          <w:sz w:val="24"/>
          <w:szCs w:val="24"/>
        </w:rPr>
        <w:t>ط</w:t>
      </w:r>
      <w:r>
        <w:rPr>
          <w:b/>
          <w:spacing w:val="-43"/>
          <w:w w:val="133"/>
          <w:sz w:val="24"/>
          <w:szCs w:val="24"/>
        </w:rPr>
        <w:t xml:space="preserve"> </w:t>
      </w:r>
      <w:r>
        <w:rPr>
          <w:b/>
          <w:sz w:val="24"/>
          <w:szCs w:val="24"/>
        </w:rPr>
        <w:t>د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w w:val="84"/>
          <w:sz w:val="24"/>
          <w:szCs w:val="24"/>
        </w:rPr>
        <w:t>ش</w:t>
      </w:r>
      <w:r>
        <w:rPr>
          <w:b/>
          <w:spacing w:val="-8"/>
          <w:w w:val="84"/>
          <w:sz w:val="24"/>
          <w:szCs w:val="24"/>
        </w:rPr>
        <w:t xml:space="preserve"> </w:t>
      </w:r>
      <w:r>
        <w:rPr>
          <w:b/>
          <w:w w:val="84"/>
          <w:sz w:val="24"/>
          <w:szCs w:val="24"/>
        </w:rPr>
        <w:t xml:space="preserve">ز </w:t>
      </w:r>
      <w:r>
        <w:rPr>
          <w:b/>
          <w:spacing w:val="42"/>
          <w:w w:val="84"/>
          <w:sz w:val="24"/>
          <w:szCs w:val="24"/>
        </w:rPr>
        <w:t xml:space="preserve"> </w:t>
      </w:r>
      <w:r>
        <w:rPr>
          <w:b/>
          <w:sz w:val="24"/>
          <w:szCs w:val="24"/>
        </w:rPr>
        <w:t>ص</w:t>
      </w:r>
      <w:r>
        <w:rPr>
          <w:b/>
          <w:spacing w:val="-22"/>
          <w:sz w:val="24"/>
          <w:szCs w:val="24"/>
        </w:rPr>
        <w:t xml:space="preserve"> </w:t>
      </w:r>
      <w:r>
        <w:rPr>
          <w:b/>
          <w:w w:val="92"/>
          <w:sz w:val="24"/>
          <w:szCs w:val="24"/>
        </w:rPr>
        <w:t>ن</w:t>
      </w:r>
      <w:r>
        <w:rPr>
          <w:b/>
          <w:spacing w:val="-25"/>
          <w:sz w:val="24"/>
          <w:szCs w:val="24"/>
        </w:rPr>
        <w:t xml:space="preserve"> </w:t>
      </w:r>
      <w:r>
        <w:rPr>
          <w:b/>
          <w:sz w:val="24"/>
          <w:szCs w:val="24"/>
        </w:rPr>
        <w:t>ل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w w:val="81"/>
          <w:sz w:val="24"/>
          <w:szCs w:val="24"/>
        </w:rPr>
        <w:t>ر</w:t>
      </w:r>
      <w:r>
        <w:rPr>
          <w:b/>
          <w:spacing w:val="23"/>
          <w:w w:val="81"/>
          <w:sz w:val="24"/>
          <w:szCs w:val="24"/>
        </w:rPr>
        <w:t xml:space="preserve"> </w:t>
      </w:r>
      <w:r>
        <w:rPr>
          <w:b/>
          <w:sz w:val="24"/>
          <w:szCs w:val="24"/>
        </w:rPr>
        <w:t>ش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ج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w w:val="87"/>
          <w:sz w:val="24"/>
          <w:szCs w:val="24"/>
        </w:rPr>
        <w:t>ض</w:t>
      </w:r>
      <w:r>
        <w:rPr>
          <w:b/>
          <w:spacing w:val="-25"/>
          <w:sz w:val="24"/>
          <w:szCs w:val="24"/>
        </w:rPr>
        <w:t xml:space="preserve"> </w:t>
      </w:r>
      <w:r>
        <w:rPr>
          <w:b/>
          <w:w w:val="88"/>
          <w:sz w:val="24"/>
          <w:szCs w:val="24"/>
        </w:rPr>
        <w:t>ق</w:t>
      </w:r>
      <w:r>
        <w:rPr>
          <w:b/>
          <w:spacing w:val="-17"/>
          <w:w w:val="88"/>
          <w:sz w:val="24"/>
          <w:szCs w:val="24"/>
        </w:rPr>
        <w:t xml:space="preserve"> </w:t>
      </w:r>
      <w:r>
        <w:rPr>
          <w:b/>
          <w:sz w:val="24"/>
          <w:szCs w:val="24"/>
        </w:rPr>
        <w:t>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ي</w:t>
      </w:r>
      <w:r>
        <w:rPr>
          <w:b/>
          <w:spacing w:val="-1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32"/>
          <w:szCs w:val="32"/>
        </w:rPr>
        <w:t>ا</w:t>
      </w:r>
    </w:p>
    <w:p w:rsidR="005918F5" w:rsidRDefault="005918F5">
      <w:pPr>
        <w:spacing w:before="9" w:line="180" w:lineRule="exact"/>
        <w:rPr>
          <w:sz w:val="19"/>
          <w:szCs w:val="19"/>
        </w:rPr>
      </w:pPr>
    </w:p>
    <w:p w:rsidR="005918F5" w:rsidRDefault="005918F5">
      <w:pPr>
        <w:spacing w:line="200" w:lineRule="exact"/>
      </w:pPr>
    </w:p>
    <w:p w:rsidR="005918F5" w:rsidRDefault="00AC55BE">
      <w:pPr>
        <w:ind w:left="1440" w:right="476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Al – Hal</w:t>
      </w:r>
      <w:r>
        <w:rPr>
          <w:i/>
          <w:spacing w:val="1"/>
          <w:sz w:val="24"/>
          <w:szCs w:val="24"/>
        </w:rPr>
        <w:t>q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lain :</w:t>
      </w:r>
    </w:p>
    <w:p w:rsidR="005918F5" w:rsidRDefault="005918F5">
      <w:pPr>
        <w:spacing w:before="6" w:line="280" w:lineRule="exact"/>
        <w:rPr>
          <w:sz w:val="28"/>
          <w:szCs w:val="28"/>
        </w:rPr>
      </w:pPr>
    </w:p>
    <w:p w:rsidR="005918F5" w:rsidRDefault="00AC55BE">
      <w:pPr>
        <w:ind w:left="1721"/>
        <w:rPr>
          <w:sz w:val="24"/>
          <w:szCs w:val="24"/>
        </w:rPr>
      </w:pPr>
      <w:r>
        <w:rPr>
          <w:b/>
          <w:w w:val="83"/>
          <w:sz w:val="24"/>
          <w:szCs w:val="24"/>
        </w:rPr>
        <w:t>ع</w:t>
      </w:r>
      <w:r>
        <w:rPr>
          <w:b/>
          <w:spacing w:val="-12"/>
          <w:w w:val="83"/>
          <w:sz w:val="24"/>
          <w:szCs w:val="24"/>
        </w:rPr>
        <w:t xml:space="preserve"> </w:t>
      </w:r>
      <w:r>
        <w:rPr>
          <w:b/>
          <w:w w:val="89"/>
          <w:sz w:val="24"/>
          <w:szCs w:val="24"/>
        </w:rPr>
        <w:t>ح</w:t>
      </w:r>
      <w:r>
        <w:rPr>
          <w:b/>
          <w:spacing w:val="-25"/>
          <w:sz w:val="24"/>
          <w:szCs w:val="24"/>
        </w:rPr>
        <w:t xml:space="preserve"> </w:t>
      </w:r>
      <w:r>
        <w:rPr>
          <w:b/>
          <w:w w:val="83"/>
          <w:sz w:val="24"/>
          <w:szCs w:val="24"/>
        </w:rPr>
        <w:t>غ</w:t>
      </w:r>
      <w:r>
        <w:rPr>
          <w:b/>
          <w:spacing w:val="-14"/>
          <w:w w:val="83"/>
          <w:sz w:val="24"/>
          <w:szCs w:val="24"/>
        </w:rPr>
        <w:t xml:space="preserve"> </w:t>
      </w:r>
      <w:r>
        <w:rPr>
          <w:b/>
          <w:w w:val="83"/>
          <w:sz w:val="24"/>
          <w:szCs w:val="24"/>
        </w:rPr>
        <w:t>خ</w:t>
      </w:r>
      <w:r>
        <w:rPr>
          <w:b/>
          <w:spacing w:val="-5"/>
          <w:w w:val="83"/>
          <w:sz w:val="24"/>
          <w:szCs w:val="24"/>
        </w:rPr>
        <w:t xml:space="preserve"> </w:t>
      </w:r>
      <w:r>
        <w:rPr>
          <w:b/>
          <w:w w:val="66"/>
          <w:sz w:val="24"/>
          <w:szCs w:val="24"/>
        </w:rPr>
        <w:t>ء</w:t>
      </w:r>
      <w:r>
        <w:rPr>
          <w:b/>
          <w:spacing w:val="-4"/>
          <w:w w:val="66"/>
          <w:sz w:val="24"/>
          <w:szCs w:val="24"/>
        </w:rPr>
        <w:t xml:space="preserve"> </w:t>
      </w:r>
      <w:r>
        <w:rPr>
          <w:b/>
          <w:w w:val="140"/>
          <w:sz w:val="24"/>
          <w:szCs w:val="24"/>
        </w:rPr>
        <w:t>ه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11" w:line="220" w:lineRule="exact"/>
        <w:rPr>
          <w:sz w:val="22"/>
          <w:szCs w:val="22"/>
        </w:rPr>
      </w:pPr>
    </w:p>
    <w:p w:rsidR="005918F5" w:rsidRDefault="00AC55BE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 Anak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Usia Di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</w:p>
    <w:p w:rsidR="005918F5" w:rsidRDefault="005918F5">
      <w:pPr>
        <w:spacing w:before="9" w:line="180" w:lineRule="exact"/>
        <w:rPr>
          <w:sz w:val="18"/>
          <w:szCs w:val="18"/>
        </w:rPr>
      </w:pPr>
    </w:p>
    <w:p w:rsidR="005918F5" w:rsidRDefault="005918F5">
      <w:pPr>
        <w:spacing w:line="200" w:lineRule="exact"/>
      </w:pPr>
    </w:p>
    <w:p w:rsidR="005918F5" w:rsidRDefault="00AC55BE">
      <w:pPr>
        <w:spacing w:line="480" w:lineRule="auto"/>
        <w:ind w:left="1440" w:right="82" w:firstLine="588"/>
        <w:jc w:val="both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(PA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njang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uju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jak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mpai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usia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mbuhan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jasm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roh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7" w:line="260" w:lineRule="exact"/>
        <w:rPr>
          <w:sz w:val="26"/>
          <w:szCs w:val="26"/>
        </w:rPr>
      </w:pPr>
    </w:p>
    <w:p w:rsidR="005918F5" w:rsidRDefault="00AC55BE">
      <w:pPr>
        <w:spacing w:before="29" w:line="479" w:lineRule="auto"/>
        <w:ind w:left="1440" w:right="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lebih lanjut,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disel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jalur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mal,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mal </w:t>
      </w:r>
      <w:r>
        <w:rPr>
          <w:spacing w:val="-1"/>
          <w:sz w:val="24"/>
          <w:szCs w:val="24"/>
        </w:rPr>
        <w:t>(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2017:12).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</w:p>
    <w:p w:rsidR="005918F5" w:rsidRDefault="00AC55BE">
      <w:pPr>
        <w:spacing w:before="10" w:line="480" w:lineRule="auto"/>
        <w:ind w:left="1440" w:right="85" w:firstLine="58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metode 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ssori.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 :</w:t>
      </w:r>
    </w:p>
    <w:p w:rsidR="005918F5" w:rsidRDefault="00AC55BE">
      <w:pPr>
        <w:spacing w:before="9" w:line="480" w:lineRule="auto"/>
        <w:ind w:left="1721" w:right="82" w:hanging="2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menumbu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ja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Maksud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beb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</w:p>
    <w:p w:rsidR="005918F5" w:rsidRDefault="00AC55BE">
      <w:pPr>
        <w:spacing w:before="10" w:line="480" w:lineRule="auto"/>
        <w:ind w:left="1721" w:right="83" w:hanging="281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mpuk  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rilaku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f.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   usia    dini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sikap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sikap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</w:p>
    <w:p w:rsidR="005918F5" w:rsidRDefault="00AC55BE">
      <w:pPr>
        <w:spacing w:before="10" w:line="480" w:lineRule="auto"/>
        <w:ind w:left="1440" w:right="3997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mbuhkan sikap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ndiri. d.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Memupuk disip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ri.</w:t>
      </w:r>
    </w:p>
    <w:p w:rsidR="005918F5" w:rsidRDefault="00AC55BE">
      <w:pPr>
        <w:spacing w:before="9" w:line="480" w:lineRule="auto"/>
        <w:ind w:left="1721" w:right="81" w:hanging="2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hibur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 latihan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fiksi.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buku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sehin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oleh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maupun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tua.</w:t>
      </w:r>
    </w:p>
    <w:p w:rsidR="005918F5" w:rsidRDefault="00AC55BE">
      <w:pPr>
        <w:spacing w:before="10" w:line="480" w:lineRule="auto"/>
        <w:ind w:left="1400" w:right="76" w:firstLine="629"/>
        <w:jc w:val="both"/>
        <w:rPr>
          <w:sz w:val="24"/>
          <w:szCs w:val="24"/>
        </w:rPr>
        <w:sectPr w:rsidR="005918F5">
          <w:pgSz w:w="11920" w:h="16840"/>
          <w:pgMar w:top="940" w:right="1580" w:bottom="280" w:left="1680" w:header="747" w:footer="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 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A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KE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GEM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ROT  &amp; 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arning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by  Playin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>. Model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model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f, inovatif, k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mal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line="200" w:lineRule="exact"/>
      </w:pPr>
    </w:p>
    <w:p w:rsidR="005918F5" w:rsidRDefault="005918F5">
      <w:pPr>
        <w:spacing w:before="7" w:line="260" w:lineRule="exact"/>
        <w:rPr>
          <w:sz w:val="26"/>
          <w:szCs w:val="26"/>
        </w:rPr>
      </w:pPr>
    </w:p>
    <w:p w:rsidR="005918F5" w:rsidRDefault="00AC55BE" w:rsidP="00E1795C">
      <w:pPr>
        <w:spacing w:before="29" w:line="480" w:lineRule="auto"/>
        <w:ind w:left="1400" w:right="77"/>
        <w:jc w:val="both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arning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by Playi</w:t>
      </w:r>
      <w:r>
        <w:rPr>
          <w:i/>
          <w:spacing w:val="-3"/>
          <w:sz w:val="24"/>
          <w:szCs w:val="24"/>
        </w:rPr>
        <w:t>n</w:t>
      </w:r>
      <w:r>
        <w:rPr>
          <w:i/>
          <w:sz w:val="24"/>
          <w:szCs w:val="24"/>
        </w:rPr>
        <w:t xml:space="preserve">g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Se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:20)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-1"/>
          <w:sz w:val="24"/>
          <w:szCs w:val="24"/>
        </w:rPr>
        <w:t>“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utama 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menj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di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lat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latihan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rtumbuh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n”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 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inan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jahi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dunia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mpai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mpu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maka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r>
        <w:rPr>
          <w:spacing w:val="2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diri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na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 untuk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puj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inkan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bookmarkStart w:id="0" w:name="_GoBack"/>
      <w:bookmarkEnd w:id="0"/>
    </w:p>
    <w:sectPr w:rsidR="005918F5" w:rsidSect="00E1795C">
      <w:headerReference w:type="default" r:id="rId14"/>
      <w:pgSz w:w="11920" w:h="16840"/>
      <w:pgMar w:top="1560" w:right="15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BE" w:rsidRDefault="00AC55BE">
      <w:r>
        <w:separator/>
      </w:r>
    </w:p>
  </w:endnote>
  <w:endnote w:type="continuationSeparator" w:id="0">
    <w:p w:rsidR="00AC55BE" w:rsidRDefault="00A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BE" w:rsidRDefault="00AC55BE">
      <w:r>
        <w:separator/>
      </w:r>
    </w:p>
  </w:footnote>
  <w:footnote w:type="continuationSeparator" w:id="0">
    <w:p w:rsidR="00AC55BE" w:rsidRDefault="00AC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8F5" w:rsidRDefault="005918F5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8F5" w:rsidRDefault="00AC55B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8.25pt;margin-top:36.4pt;width:14.1pt;height:11.95pt;z-index:-2882;mso-position-horizontal-relative:page;mso-position-vertical-relative:page" filled="f" stroked="f">
          <v:textbox inset="0,0,0,0">
            <w:txbxContent>
              <w:p w:rsidR="005918F5" w:rsidRDefault="00AC55BE">
                <w:pPr>
                  <w:spacing w:line="20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1795C">
                  <w:rPr>
                    <w:rFonts w:ascii="Calibri" w:eastAsia="Calibri" w:hAnsi="Calibri" w:cs="Calibri"/>
                    <w:noProof/>
                    <w:position w:val="1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8F5" w:rsidRDefault="00AC55B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8.25pt;margin-top:36.4pt;width:14.1pt;height:11.95pt;z-index:-2879;mso-position-horizontal-relative:page;mso-position-vertical-relative:page" filled="f" stroked="f">
          <v:textbox inset="0,0,0,0">
            <w:txbxContent>
              <w:p w:rsidR="005918F5" w:rsidRDefault="00AC55BE">
                <w:pPr>
                  <w:spacing w:line="20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1795C">
                  <w:rPr>
                    <w:rFonts w:ascii="Calibri" w:eastAsia="Calibri" w:hAnsi="Calibri" w:cs="Calibri"/>
                    <w:noProof/>
                    <w:position w:val="1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96FC1"/>
    <w:multiLevelType w:val="multilevel"/>
    <w:tmpl w:val="070A4F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F5"/>
    <w:rsid w:val="005918F5"/>
    <w:rsid w:val="006F7FD1"/>
    <w:rsid w:val="00AC55BE"/>
    <w:rsid w:val="00E1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7CF7AC"/>
  <w15:docId w15:val="{C866FB90-0CD2-4D8F-88B0-CCD1A919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2474</Words>
  <Characters>14107</Characters>
  <Application>Microsoft Office Word</Application>
  <DocSecurity>0</DocSecurity>
  <Lines>117</Lines>
  <Paragraphs>33</Paragraphs>
  <ScaleCrop>false</ScaleCrop>
  <Company/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2021-04-14T07:40:00Z</dcterms:created>
  <dcterms:modified xsi:type="dcterms:W3CDTF">2021-04-14T07:41:00Z</dcterms:modified>
</cp:coreProperties>
</file>