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682" w:right="353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073" w:right="2926"/>
      </w:pP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AHUL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4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79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pohon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singkong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rdu.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pohon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pohon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(komp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s.com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6.051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US$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997.760.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oduksi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548" w:right="84" w:firstLine="36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malisir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ntuan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54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nian,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4592" w:right="4163"/>
        <w:sectPr>
          <w:pgSz w:w="12240" w:h="15840"/>
          <w:pgMar w:top="1480" w:bottom="280" w:left="172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548" w:right="77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solusi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548" w:right="80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rhitung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ident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548" w:right="79" w:firstLine="360"/>
        <w:sectPr>
          <w:pgNumType w:start="2"/>
          <w:pgMar w:header="761" w:footer="0" w:top="980" w:bottom="280" w:left="1720" w:right="1580"/>
          <w:head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teknolo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jasa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dukung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548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user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nian.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48" w:right="607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asalah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80" w:firstLine="36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48" w:right="609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juan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Akhir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48" w:right="616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asalah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81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singkon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548" w:right="3110"/>
        <w:sectPr>
          <w:pgMar w:header="761" w:footer="0" w:top="980" w:bottom="280" w:left="1720" w:right="1580"/>
          <w:pgSz w:w="12240" w:h="15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908" w:right="8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jala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908" w:right="78" w:hanging="3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480"/>
        <w:ind w:left="548" w:right="2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908" w:right="75" w:hanging="3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tani.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8"/>
        <w:sectPr>
          <w:pgMar w:header="761" w:footer="0" w:top="980" w:bottom="280" w:left="1720" w:right="1580"/>
          <w:pgSz w:w="12240" w:h="15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4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todologi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80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Aplik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poktan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908" w:right="225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0"/>
        <w:ind w:left="2671" w:right="20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14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62" w:right="6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321" w:right="32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88" w:right="9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302" w:right="30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98" w:righ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66" w:right="26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98" w:righ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73" w:right="2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64" w:right="6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85" w:right="28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88" w:right="9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63" w:right="26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umpu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2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2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61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1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2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2"/>
              <w:ind w:left="10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14" w:hRule="exact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ikasi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&amp;</w:t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sistem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/>
        </w:tc>
      </w:tr>
    </w:tbl>
    <w:p>
      <w:pPr>
        <w:sectPr>
          <w:pgMar w:header="761" w:footer="0" w:top="980" w:bottom="280" w:left="1720" w:right="158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Hardwar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908" w:right="8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nunjang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48" w:right="77" w:firstLine="360"/>
        <w:sectPr>
          <w:pgMar w:header="761" w:footer="0" w:top="980" w:bottom="280" w:left="1720" w:right="158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atLeast" w:line="540"/>
        <w:ind w:left="908" w:right="82" w:firstLine="72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821" w:right="347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4283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umpu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812" w:right="33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550" w:right="3090"/>
      </w:pPr>
      <w:r>
        <w:pict>
          <v:group style="position:absolute;margin-left:286.7pt;margin-top:-182.207pt;width:119.3pt;height:400.05pt;mso-position-horizontal-relative:page;mso-position-vertical-relative:paragraph;z-index:-356" coordorigin="5734,-3644" coordsize="2386,8001">
            <v:shape style="position:absolute;left:6764;top:-1697;width:120;height:565" coordorigin="6764,-1697" coordsize="120,565" path="m6814,-1227l6814,-1252,6764,-1252,6824,-1132,6814,-1227xe" filled="t" fillcolor="#000000" stroked="f">
              <v:path arrowok="t"/>
              <v:fill/>
            </v:shape>
            <v:shape style="position:absolute;left:6764;top:-1697;width:120;height:565" coordorigin="6764,-1697" coordsize="120,565" path="m6834,-1227l6884,-1252,6834,-1252,6830,-1222,6884,-1252,6834,-1227,6834,-1232,6834,-1227xe" filled="t" fillcolor="#000000" stroked="f">
              <v:path arrowok="t"/>
              <v:fill/>
            </v:shape>
            <v:shape style="position:absolute;left:6764;top:-1697;width:120;height:565" coordorigin="6764,-1697" coordsize="120,565" path="m6818,-1222l6824,-1132,6824,-1222,6818,-1222xe" filled="t" fillcolor="#000000" stroked="f">
              <v:path arrowok="t"/>
              <v:fill/>
            </v:shape>
            <v:shape style="position:absolute;left:6764;top:-1697;width:120;height:565" coordorigin="6764,-1697" coordsize="120,565" path="m6824,-1132l6818,-1222,6814,-1232,6818,-1222,6824,-1222,6824,-1132,6884,-1252,6830,-1222,6834,-1252,6834,-1693,6830,-1697,6818,-1697,6814,-1693,6814,-1227,6824,-1132xe" filled="t" fillcolor="#000000" stroked="f">
              <v:path arrowok="t"/>
              <v:fill/>
            </v:shape>
            <v:shape style="position:absolute;left:5749;top:-2323;width:2341;height:636" coordorigin="5749,-2323" coordsize="2341,636" path="m5749,-1687l8090,-1687,8090,-2323,5749,-2323,5749,-1687xe" filled="t" fillcolor="#FFFFFF" stroked="f">
              <v:path arrowok="t"/>
              <v:fill/>
            </v:shape>
            <v:shape style="position:absolute;left:5749;top:-2323;width:2341;height:636" coordorigin="5749,-2323" coordsize="2341,636" path="m5749,-1687l8090,-1687,8090,-2323,5749,-2323,5749,-1687xe" filled="f" stroked="t" strokeweight="1.5pt" strokecolor="#000000">
              <v:path arrowok="t"/>
            </v:shape>
            <v:shape style="position:absolute;left:5764;top:-1132;width:2341;height:636" coordorigin="5764,-1132" coordsize="2341,636" path="m5764,-496l8105,-496,8105,-1132,5764,-1132,5764,-496xe" filled="f" stroked="t" strokeweight="1.5pt" strokecolor="#000000">
              <v:path arrowok="t"/>
            </v:shape>
            <v:shape style="position:absolute;left:5893;top:-3629;width:1942;height:805" coordorigin="5893,-3629" coordsize="1942,805" path="m6205,-3629l6130,-3617,6062,-3584,6002,-3532,5953,-3464,5918,-3383,5902,-3323,5894,-3260,5893,-3227,5894,-3194,5902,-3130,5918,-3070,5953,-2989,6002,-2921,6062,-2869,6130,-2836,6205,-2824,7523,-2824,7598,-2836,7666,-2869,7726,-2921,7775,-2989,7810,-3070,7826,-3130,7834,-3194,7835,-3227,7834,-3260,7826,-3323,7810,-3383,7775,-3464,7726,-3532,7666,-3584,7598,-3617,7523,-3629,6205,-3629xe" filled="f" stroked="t" strokeweight="1.5pt" strokecolor="#000000">
              <v:path arrowok="t"/>
            </v:shape>
            <v:shape style="position:absolute;left:6760;top:-2834;width:120;height:511" coordorigin="6760,-2834" coordsize="120,511" path="m6830,-2443l6819,-2824,6819,-2830,6814,-2834,6803,-2834,6799,-2829,6799,-2824,6810,-2443,6760,-2441,6811,-2423,6811,-2417,6816,-2413,6821,-2413,6827,-2413,6831,-2418,6831,-2423,6880,-2445,6830,-2443xe" filled="t" fillcolor="#000000" stroked="f">
              <v:path arrowok="t"/>
              <v:fill/>
            </v:shape>
            <v:shape style="position:absolute;left:6760;top:-2834;width:120;height:511" coordorigin="6760,-2834" coordsize="120,511" path="m6831,-2423l6831,-2418,6827,-2413,6821,-2413,6816,-2413,6811,-2417,6811,-2423,6760,-2441,6824,-2323,6880,-2445,6831,-2423xe" filled="t" fillcolor="#000000" stroked="f">
              <v:path arrowok="t"/>
              <v:fill/>
            </v:shape>
            <v:shape style="position:absolute;left:6764;top:575;width:120;height:453" coordorigin="6764,575" coordsize="120,453" path="m6814,933l6814,908,6764,908,6824,1028,6814,933xe" filled="t" fillcolor="#000000" stroked="f">
              <v:path arrowok="t"/>
              <v:fill/>
            </v:shape>
            <v:shape style="position:absolute;left:6764;top:575;width:120;height:453" coordorigin="6764,575" coordsize="120,453" path="m6834,933l6884,908,6834,908,6830,938,6884,908,6834,933,6834,928,6834,933xe" filled="t" fillcolor="#000000" stroked="f">
              <v:path arrowok="t"/>
              <v:fill/>
            </v:shape>
            <v:shape style="position:absolute;left:6764;top:575;width:120;height:453" coordorigin="6764,575" coordsize="120,453" path="m6818,938l6824,1028,6824,938,6818,938xe" filled="t" fillcolor="#000000" stroked="f">
              <v:path arrowok="t"/>
              <v:fill/>
            </v:shape>
            <v:shape style="position:absolute;left:6764;top:575;width:120;height:453" coordorigin="6764,575" coordsize="120,453" path="m6824,1028l6818,938,6814,928,6818,938,6824,938,6824,1028,6884,908,6830,938,6834,908,6834,579,6830,575,6818,575,6814,579,6814,933,6824,1028xe" filled="t" fillcolor="#000000" stroked="f">
              <v:path arrowok="t"/>
              <v:fill/>
            </v:shape>
            <v:shape style="position:absolute;left:5749;top:-51;width:2341;height:636" coordorigin="5749,-51" coordsize="2341,636" path="m5749,585l8090,585,8090,-51,5749,-51,5749,585xe" filled="t" fillcolor="#FFFFFF" stroked="f">
              <v:path arrowok="t"/>
              <v:fill/>
            </v:shape>
            <v:shape style="position:absolute;left:5749;top:-51;width:2341;height:636" coordorigin="5749,-51" coordsize="2341,636" path="m5749,585l8090,585,8090,-51,5749,-51,5749,585xe" filled="f" stroked="t" strokeweight="1.5pt" strokecolor="#000000">
              <v:path arrowok="t"/>
            </v:shape>
            <v:shape style="position:absolute;left:5749;top:1028;width:2341;height:636" coordorigin="5749,1028" coordsize="2341,636" path="m5749,1664l8090,1664,8090,1028,5749,1028,5749,1664xe" filled="f" stroked="t" strokeweight="1.5pt" strokecolor="#000000">
              <v:path arrowok="t"/>
            </v:shape>
            <v:shape style="position:absolute;left:6764;top:-506;width:120;height:455" coordorigin="6764,-506" coordsize="120,455" path="m6814,-146l6814,-171,6764,-171,6824,-51,6814,-146xe" filled="t" fillcolor="#000000" stroked="f">
              <v:path arrowok="t"/>
              <v:fill/>
            </v:shape>
            <v:shape style="position:absolute;left:6764;top:-506;width:120;height:455" coordorigin="6764,-506" coordsize="120,455" path="m6834,-146l6884,-171,6834,-171,6830,-141,6884,-171,6834,-146,6834,-151,6834,-146xe" filled="t" fillcolor="#000000" stroked="f">
              <v:path arrowok="t"/>
              <v:fill/>
            </v:shape>
            <v:shape style="position:absolute;left:6764;top:-506;width:120;height:455" coordorigin="6764,-506" coordsize="120,455" path="m6818,-141l6824,-51,6824,-141,6818,-141xe" filled="t" fillcolor="#000000" stroked="f">
              <v:path arrowok="t"/>
              <v:fill/>
            </v:shape>
            <v:shape style="position:absolute;left:6764;top:-506;width:120;height:455" coordorigin="6764,-506" coordsize="120,455" path="m6824,-51l6818,-141,6814,-151,6818,-141,6824,-141,6824,-51,6884,-171,6830,-141,6834,-171,6834,-502,6830,-506,6818,-506,6814,-502,6814,-146,6824,-51xe" filled="t" fillcolor="#000000" stroked="f">
              <v:path arrowok="t"/>
              <v:fill/>
            </v:shape>
            <v:shape style="position:absolute;left:5749;top:2108;width:2341;height:1026" coordorigin="5749,2108" coordsize="2341,1026" path="m5749,3134l8090,3134,8090,2108,5749,2108,5749,3134xe" filled="f" stroked="t" strokeweight="1.5pt" strokecolor="#000000">
              <v:path arrowok="t"/>
            </v:shape>
            <v:shape style="position:absolute;left:6764;top:1654;width:120;height:454" coordorigin="6764,1654" coordsize="120,454" path="m6814,2013l6814,1988,6764,1988,6824,2108,6814,2013xe" filled="t" fillcolor="#000000" stroked="f">
              <v:path arrowok="t"/>
              <v:fill/>
            </v:shape>
            <v:shape style="position:absolute;left:6764;top:1654;width:120;height:454" coordorigin="6764,1654" coordsize="120,454" path="m6834,2013l6884,1988,6834,1988,6830,2018,6884,1988,6834,2013,6834,2008,6834,2013xe" filled="t" fillcolor="#000000" stroked="f">
              <v:path arrowok="t"/>
              <v:fill/>
            </v:shape>
            <v:shape style="position:absolute;left:6764;top:1654;width:120;height:454" coordorigin="6764,1654" coordsize="120,454" path="m6818,2018l6824,2108,6824,2018,6818,2018xe" filled="t" fillcolor="#000000" stroked="f">
              <v:path arrowok="t"/>
              <v:fill/>
            </v:shape>
            <v:shape style="position:absolute;left:6764;top:1654;width:120;height:454" coordorigin="6764,1654" coordsize="120,454" path="m6824,2108l6818,2018,6814,2008,6818,2018,6824,2018,6824,2108,6884,1988,6830,2018,6834,1988,6834,1658,6830,1654,6818,1654,6814,1658,6814,2013,6824,2108xe" filled="t" fillcolor="#000000" stroked="f">
              <v:path arrowok="t"/>
              <v:fill/>
            </v:shape>
            <v:shape style="position:absolute;left:5948;top:3537;width:1942;height:805" coordorigin="5948,3537" coordsize="1942,805" path="m6260,3537l6185,3549,6117,3582,6057,3634,6008,3702,5973,3783,5957,3843,5949,3906,5948,3939,5949,3972,5957,4036,5973,4096,6008,4177,6057,4245,6117,4297,6185,4330,6260,4342,7578,4342,7653,4330,7721,4297,7781,4245,7830,4177,7865,4096,7881,4036,7889,3972,7890,3939,7889,3906,7881,3843,7865,3783,7830,3702,7781,3634,7721,3582,7653,3549,7578,3537,6260,3537xe" filled="f" stroked="t" strokeweight="1.5pt" strokecolor="#000000">
              <v:path arrowok="t"/>
            </v:shape>
            <v:shape style="position:absolute;left:6764;top:3124;width:120;height:413" coordorigin="6764,3124" coordsize="120,413" path="m6814,3442l6814,3417,6764,3417,6824,3537,6814,3442xe" filled="t" fillcolor="#000000" stroked="f">
              <v:path arrowok="t"/>
              <v:fill/>
            </v:shape>
            <v:shape style="position:absolute;left:6764;top:3124;width:120;height:413" coordorigin="6764,3124" coordsize="120,413" path="m6834,3442l6884,3417,6834,3417,6830,3447,6884,3417,6834,3442,6834,3437,6834,3442xe" filled="t" fillcolor="#000000" stroked="f">
              <v:path arrowok="t"/>
              <v:fill/>
            </v:shape>
            <v:shape style="position:absolute;left:6764;top:3124;width:120;height:413" coordorigin="6764,3124" coordsize="120,413" path="m6818,3447l6824,3537,6824,3447,6818,3447xe" filled="t" fillcolor="#000000" stroked="f">
              <v:path arrowok="t"/>
              <v:fill/>
            </v:shape>
            <v:shape style="position:absolute;left:6764;top:3124;width:120;height:413" coordorigin="6764,3124" coordsize="120,413" path="m6824,3537l6818,3447,6814,3437,6818,3447,6824,3447,6824,3537,6884,3417,6830,3447,6834,3417,6834,3128,6830,3124,6818,3124,6814,3128,6814,3442,6824,3537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509" w:right="3050"/>
      </w:pP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81" w:right="30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327" w:right="2866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824" w:right="3362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705"/>
        <w:sectPr>
          <w:pgMar w:header="761" w:footer="0" w:top="980" w:bottom="280" w:left="1720" w:right="15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548" w:right="573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tika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548" w:right="85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(lima)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640" w:right="563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64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640" w:right="5277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640" w:right="7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640" w:right="372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ERANCA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640" w:right="83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dibuat.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sistem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rsitektur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640" w:right="319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64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komponen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TUP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64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sectPr>
      <w:pgMar w:header="761" w:footer="0" w:top="980" w:bottom="280" w:left="1720" w:right="15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9.5pt;margin-top:37.04pt;width:9.59728pt;height:13.04pt;mso-position-horizontal-relative:page;mso-position-vertical-relative:page;z-index:-35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